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49" w:rsidRPr="00AF39E9" w:rsidRDefault="000D7649">
      <w:pPr>
        <w:spacing w:before="10" w:line="140" w:lineRule="exact"/>
        <w:rPr>
          <w:rFonts w:ascii="Book Antiqua" w:hAnsi="Book Antiqua"/>
          <w:sz w:val="15"/>
          <w:szCs w:val="15"/>
        </w:rPr>
      </w:pPr>
    </w:p>
    <w:p w:rsidR="000D7649" w:rsidRPr="00AF39E9" w:rsidRDefault="007273B1" w:rsidP="00C35293">
      <w:pPr>
        <w:ind w:left="1577" w:right="-61"/>
        <w:jc w:val="center"/>
        <w:rPr>
          <w:rFonts w:ascii="Book Antiqua" w:eastAsia="Arial" w:hAnsi="Book Antiqua" w:cs="Arial"/>
          <w:b/>
          <w:sz w:val="28"/>
          <w:szCs w:val="28"/>
        </w:rPr>
      </w:pPr>
      <w:r>
        <w:rPr>
          <w:rFonts w:ascii="Book Antiqua" w:hAnsi="Book Antiqua"/>
          <w:b/>
          <w:noProof/>
          <w:lang w:bidi="ta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646430</wp:posOffset>
            </wp:positionH>
            <wp:positionV relativeFrom="paragraph">
              <wp:posOffset>-43815</wp:posOffset>
            </wp:positionV>
            <wp:extent cx="585470" cy="816610"/>
            <wp:effectExtent l="0" t="0" r="5080" b="2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7FA" w:rsidRPr="00AF39E9">
        <w:rPr>
          <w:rFonts w:ascii="Book Antiqua" w:eastAsia="Arial" w:hAnsi="Book Antiqua" w:cs="Arial"/>
          <w:b/>
          <w:spacing w:val="-1"/>
          <w:w w:val="107"/>
          <w:position w:val="-2"/>
          <w:sz w:val="28"/>
          <w:szCs w:val="28"/>
        </w:rPr>
        <w:t>A</w:t>
      </w:r>
      <w:r w:rsidR="00C207FA" w:rsidRPr="00AF39E9">
        <w:rPr>
          <w:rFonts w:ascii="Book Antiqua" w:eastAsia="Arial" w:hAnsi="Book Antiqua" w:cs="Arial"/>
          <w:b/>
          <w:spacing w:val="-2"/>
          <w:w w:val="99"/>
          <w:position w:val="-2"/>
          <w:sz w:val="28"/>
          <w:szCs w:val="28"/>
        </w:rPr>
        <w:t>pp</w:t>
      </w:r>
      <w:r w:rsidR="00C207FA" w:rsidRPr="00AF39E9">
        <w:rPr>
          <w:rFonts w:ascii="Book Antiqua" w:eastAsia="Arial" w:hAnsi="Book Antiqua" w:cs="Arial"/>
          <w:b/>
          <w:spacing w:val="3"/>
          <w:w w:val="119"/>
          <w:position w:val="-2"/>
          <w:sz w:val="28"/>
          <w:szCs w:val="28"/>
        </w:rPr>
        <w:t>l</w:t>
      </w:r>
      <w:r w:rsidR="00C207FA" w:rsidRPr="00AF39E9">
        <w:rPr>
          <w:rFonts w:ascii="Book Antiqua" w:eastAsia="Arial" w:hAnsi="Book Antiqua" w:cs="Arial"/>
          <w:b/>
          <w:spacing w:val="-1"/>
          <w:w w:val="119"/>
          <w:position w:val="-2"/>
          <w:sz w:val="28"/>
          <w:szCs w:val="28"/>
        </w:rPr>
        <w:t>i</w:t>
      </w:r>
      <w:r w:rsidR="00C207FA" w:rsidRPr="00AF39E9">
        <w:rPr>
          <w:rFonts w:ascii="Book Antiqua" w:eastAsia="Arial" w:hAnsi="Book Antiqua" w:cs="Arial"/>
          <w:b/>
          <w:spacing w:val="1"/>
          <w:w w:val="79"/>
          <w:position w:val="-2"/>
          <w:sz w:val="28"/>
          <w:szCs w:val="28"/>
        </w:rPr>
        <w:t>c</w:t>
      </w:r>
      <w:r w:rsidR="00C207FA" w:rsidRPr="00AF39E9">
        <w:rPr>
          <w:rFonts w:ascii="Book Antiqua" w:eastAsia="Arial" w:hAnsi="Book Antiqua" w:cs="Arial"/>
          <w:b/>
          <w:w w:val="93"/>
          <w:position w:val="-2"/>
          <w:sz w:val="28"/>
          <w:szCs w:val="28"/>
        </w:rPr>
        <w:t>a</w:t>
      </w:r>
      <w:r w:rsidR="00C207FA" w:rsidRPr="00AF39E9">
        <w:rPr>
          <w:rFonts w:ascii="Book Antiqua" w:eastAsia="Arial" w:hAnsi="Book Antiqua" w:cs="Arial"/>
          <w:b/>
          <w:spacing w:val="3"/>
          <w:w w:val="93"/>
          <w:position w:val="-2"/>
          <w:sz w:val="28"/>
          <w:szCs w:val="28"/>
        </w:rPr>
        <w:t>t</w:t>
      </w:r>
      <w:r w:rsidR="00C207FA" w:rsidRPr="00AF39E9">
        <w:rPr>
          <w:rFonts w:ascii="Book Antiqua" w:eastAsia="Arial" w:hAnsi="Book Antiqua" w:cs="Arial"/>
          <w:b/>
          <w:spacing w:val="-1"/>
          <w:w w:val="119"/>
          <w:position w:val="-2"/>
          <w:sz w:val="28"/>
          <w:szCs w:val="28"/>
        </w:rPr>
        <w:t>i</w:t>
      </w:r>
      <w:r w:rsidR="00C207FA" w:rsidRPr="00AF39E9">
        <w:rPr>
          <w:rFonts w:ascii="Book Antiqua" w:eastAsia="Arial" w:hAnsi="Book Antiqua" w:cs="Arial"/>
          <w:b/>
          <w:spacing w:val="4"/>
          <w:w w:val="90"/>
          <w:position w:val="-2"/>
          <w:sz w:val="28"/>
          <w:szCs w:val="28"/>
        </w:rPr>
        <w:t>o</w:t>
      </w:r>
      <w:r w:rsidR="00C207FA" w:rsidRPr="00AF39E9">
        <w:rPr>
          <w:rFonts w:ascii="Book Antiqua" w:eastAsia="Arial" w:hAnsi="Book Antiqua" w:cs="Arial"/>
          <w:b/>
          <w:w w:val="99"/>
          <w:position w:val="-2"/>
          <w:sz w:val="28"/>
          <w:szCs w:val="28"/>
        </w:rPr>
        <w:t>n</w:t>
      </w:r>
      <w:r w:rsidR="00C207FA" w:rsidRPr="00AF39E9">
        <w:rPr>
          <w:rFonts w:ascii="Book Antiqua" w:eastAsia="Arial" w:hAnsi="Book Antiqua" w:cs="Arial"/>
          <w:b/>
          <w:spacing w:val="-8"/>
          <w:position w:val="-2"/>
          <w:sz w:val="28"/>
          <w:szCs w:val="28"/>
        </w:rPr>
        <w:t xml:space="preserve"> </w:t>
      </w:r>
      <w:r w:rsidR="00CB3639" w:rsidRPr="00AF39E9">
        <w:rPr>
          <w:rFonts w:ascii="Book Antiqua" w:eastAsia="Arial" w:hAnsi="Book Antiqua" w:cs="Arial"/>
          <w:b/>
          <w:spacing w:val="-1"/>
          <w:w w:val="94"/>
          <w:position w:val="-2"/>
          <w:sz w:val="28"/>
          <w:szCs w:val="28"/>
        </w:rPr>
        <w:t>for</w:t>
      </w:r>
      <w:r w:rsidR="00C207FA" w:rsidRPr="00AF39E9">
        <w:rPr>
          <w:rFonts w:ascii="Book Antiqua" w:eastAsia="Arial" w:hAnsi="Book Antiqua" w:cs="Arial"/>
          <w:b/>
          <w:spacing w:val="-5"/>
          <w:position w:val="-2"/>
          <w:sz w:val="28"/>
          <w:szCs w:val="28"/>
        </w:rPr>
        <w:t xml:space="preserve"> </w:t>
      </w:r>
      <w:r w:rsidR="00C207FA" w:rsidRPr="00AF39E9">
        <w:rPr>
          <w:rFonts w:ascii="Book Antiqua" w:eastAsia="Arial" w:hAnsi="Book Antiqua" w:cs="Arial"/>
          <w:b/>
          <w:spacing w:val="1"/>
          <w:w w:val="87"/>
          <w:position w:val="-2"/>
          <w:sz w:val="28"/>
          <w:szCs w:val="28"/>
        </w:rPr>
        <w:t>B</w:t>
      </w:r>
      <w:r w:rsidR="00C207FA" w:rsidRPr="00AF39E9">
        <w:rPr>
          <w:rFonts w:ascii="Book Antiqua" w:eastAsia="Arial" w:hAnsi="Book Antiqua" w:cs="Arial"/>
          <w:b/>
          <w:spacing w:val="2"/>
          <w:w w:val="87"/>
          <w:position w:val="-2"/>
          <w:sz w:val="28"/>
          <w:szCs w:val="28"/>
        </w:rPr>
        <w:t>.</w:t>
      </w:r>
      <w:r w:rsidR="00C207FA" w:rsidRPr="00AF39E9">
        <w:rPr>
          <w:rFonts w:ascii="Book Antiqua" w:eastAsia="Arial" w:hAnsi="Book Antiqua" w:cs="Arial"/>
          <w:b/>
          <w:spacing w:val="-2"/>
          <w:w w:val="87"/>
          <w:position w:val="-2"/>
          <w:sz w:val="28"/>
          <w:szCs w:val="28"/>
        </w:rPr>
        <w:t>S</w:t>
      </w:r>
      <w:r w:rsidR="00C207FA" w:rsidRPr="00AF39E9">
        <w:rPr>
          <w:rFonts w:ascii="Book Antiqua" w:eastAsia="Arial" w:hAnsi="Book Antiqua" w:cs="Arial"/>
          <w:b/>
          <w:w w:val="87"/>
          <w:position w:val="-2"/>
          <w:sz w:val="28"/>
          <w:szCs w:val="28"/>
        </w:rPr>
        <w:t>c</w:t>
      </w:r>
      <w:r w:rsidR="00C35293">
        <w:rPr>
          <w:rFonts w:ascii="Book Antiqua" w:eastAsia="Arial" w:hAnsi="Book Antiqua" w:cs="Arial"/>
          <w:b/>
          <w:w w:val="87"/>
          <w:position w:val="-2"/>
          <w:sz w:val="28"/>
          <w:szCs w:val="28"/>
        </w:rPr>
        <w:t>.</w:t>
      </w:r>
      <w:r w:rsidR="00C207FA" w:rsidRPr="00AF39E9">
        <w:rPr>
          <w:rFonts w:ascii="Book Antiqua" w:eastAsia="Arial" w:hAnsi="Book Antiqua" w:cs="Arial"/>
          <w:b/>
          <w:spacing w:val="10"/>
          <w:w w:val="87"/>
          <w:position w:val="-2"/>
          <w:sz w:val="28"/>
          <w:szCs w:val="28"/>
        </w:rPr>
        <w:t xml:space="preserve"> </w:t>
      </w:r>
      <w:r w:rsidR="00A97581" w:rsidRPr="00AF39E9">
        <w:rPr>
          <w:rFonts w:ascii="Book Antiqua" w:eastAsia="Arial" w:hAnsi="Book Antiqua" w:cs="Arial"/>
          <w:b/>
          <w:spacing w:val="-1"/>
          <w:position w:val="-2"/>
          <w:sz w:val="28"/>
          <w:szCs w:val="28"/>
        </w:rPr>
        <w:t>(External)</w:t>
      </w:r>
      <w:r w:rsidR="00C207FA" w:rsidRPr="00AF39E9">
        <w:rPr>
          <w:rFonts w:ascii="Book Antiqua" w:eastAsia="Arial" w:hAnsi="Book Antiqua" w:cs="Arial"/>
          <w:b/>
          <w:spacing w:val="16"/>
          <w:position w:val="-2"/>
          <w:sz w:val="28"/>
          <w:szCs w:val="28"/>
        </w:rPr>
        <w:t xml:space="preserve"> </w:t>
      </w:r>
      <w:r w:rsidR="00C207FA" w:rsidRPr="00AF39E9">
        <w:rPr>
          <w:rFonts w:ascii="Book Antiqua" w:eastAsia="Arial" w:hAnsi="Book Antiqua" w:cs="Arial"/>
          <w:b/>
          <w:spacing w:val="-1"/>
          <w:w w:val="95"/>
          <w:position w:val="-2"/>
          <w:sz w:val="28"/>
          <w:szCs w:val="28"/>
        </w:rPr>
        <w:t>D</w:t>
      </w:r>
      <w:r w:rsidR="00C207FA" w:rsidRPr="00AF39E9">
        <w:rPr>
          <w:rFonts w:ascii="Book Antiqua" w:eastAsia="Arial" w:hAnsi="Book Antiqua" w:cs="Arial"/>
          <w:b/>
          <w:spacing w:val="5"/>
          <w:w w:val="95"/>
          <w:position w:val="-2"/>
          <w:sz w:val="28"/>
          <w:szCs w:val="28"/>
        </w:rPr>
        <w:t>e</w:t>
      </w:r>
      <w:r w:rsidR="00C207FA" w:rsidRPr="00AF39E9">
        <w:rPr>
          <w:rFonts w:ascii="Book Antiqua" w:eastAsia="Arial" w:hAnsi="Book Antiqua" w:cs="Arial"/>
          <w:b/>
          <w:spacing w:val="-1"/>
          <w:w w:val="95"/>
          <w:position w:val="-2"/>
          <w:sz w:val="28"/>
          <w:szCs w:val="28"/>
        </w:rPr>
        <w:t>g</w:t>
      </w:r>
      <w:r w:rsidR="00C207FA" w:rsidRPr="00AF39E9">
        <w:rPr>
          <w:rFonts w:ascii="Book Antiqua" w:eastAsia="Arial" w:hAnsi="Book Antiqua" w:cs="Arial"/>
          <w:b/>
          <w:spacing w:val="2"/>
          <w:w w:val="95"/>
          <w:position w:val="-2"/>
          <w:sz w:val="28"/>
          <w:szCs w:val="28"/>
        </w:rPr>
        <w:t>r</w:t>
      </w:r>
      <w:r w:rsidR="00C207FA" w:rsidRPr="00AF39E9">
        <w:rPr>
          <w:rFonts w:ascii="Book Antiqua" w:eastAsia="Arial" w:hAnsi="Book Antiqua" w:cs="Arial"/>
          <w:b/>
          <w:w w:val="95"/>
          <w:position w:val="-2"/>
          <w:sz w:val="28"/>
          <w:szCs w:val="28"/>
        </w:rPr>
        <w:t>ee</w:t>
      </w:r>
      <w:r w:rsidR="00C207FA" w:rsidRPr="00AF39E9">
        <w:rPr>
          <w:rFonts w:ascii="Book Antiqua" w:eastAsia="Arial" w:hAnsi="Book Antiqua" w:cs="Arial"/>
          <w:b/>
          <w:spacing w:val="4"/>
          <w:w w:val="95"/>
          <w:position w:val="-2"/>
          <w:sz w:val="28"/>
          <w:szCs w:val="28"/>
        </w:rPr>
        <w:t xml:space="preserve"> </w:t>
      </w:r>
      <w:r w:rsidR="00C207FA" w:rsidRPr="00AF39E9">
        <w:rPr>
          <w:rFonts w:ascii="Book Antiqua" w:eastAsia="Arial" w:hAnsi="Book Antiqua" w:cs="Arial"/>
          <w:b/>
          <w:spacing w:val="-2"/>
          <w:position w:val="-2"/>
          <w:sz w:val="28"/>
          <w:szCs w:val="28"/>
        </w:rPr>
        <w:t>P</w:t>
      </w:r>
      <w:r w:rsidR="00C207FA" w:rsidRPr="00AF39E9">
        <w:rPr>
          <w:rFonts w:ascii="Book Antiqua" w:eastAsia="Arial" w:hAnsi="Book Antiqua" w:cs="Arial"/>
          <w:b/>
          <w:spacing w:val="2"/>
          <w:position w:val="-2"/>
          <w:sz w:val="28"/>
          <w:szCs w:val="28"/>
        </w:rPr>
        <w:t>r</w:t>
      </w:r>
      <w:r w:rsidR="00C207FA" w:rsidRPr="00AF39E9">
        <w:rPr>
          <w:rFonts w:ascii="Book Antiqua" w:eastAsia="Arial" w:hAnsi="Book Antiqua" w:cs="Arial"/>
          <w:b/>
          <w:spacing w:val="-1"/>
          <w:position w:val="-2"/>
          <w:sz w:val="28"/>
          <w:szCs w:val="28"/>
        </w:rPr>
        <w:t>og</w:t>
      </w:r>
      <w:r w:rsidR="00C207FA" w:rsidRPr="00AF39E9">
        <w:rPr>
          <w:rFonts w:ascii="Book Antiqua" w:eastAsia="Arial" w:hAnsi="Book Antiqua" w:cs="Arial"/>
          <w:b/>
          <w:spacing w:val="2"/>
          <w:position w:val="-2"/>
          <w:sz w:val="28"/>
          <w:szCs w:val="28"/>
        </w:rPr>
        <w:t>r</w:t>
      </w:r>
      <w:r w:rsidR="00C207FA" w:rsidRPr="00AF39E9">
        <w:rPr>
          <w:rFonts w:ascii="Book Antiqua" w:eastAsia="Arial" w:hAnsi="Book Antiqua" w:cs="Arial"/>
          <w:b/>
          <w:position w:val="-2"/>
          <w:sz w:val="28"/>
          <w:szCs w:val="28"/>
        </w:rPr>
        <w:t>am</w:t>
      </w:r>
      <w:r w:rsidR="00A97581" w:rsidRPr="00AF39E9">
        <w:rPr>
          <w:rFonts w:ascii="Book Antiqua" w:eastAsia="Arial" w:hAnsi="Book Antiqua" w:cs="Arial"/>
          <w:b/>
          <w:position w:val="-2"/>
          <w:sz w:val="28"/>
          <w:szCs w:val="28"/>
        </w:rPr>
        <w:t>s</w:t>
      </w:r>
    </w:p>
    <w:p w:rsidR="000D7649" w:rsidRPr="00AF39E9" w:rsidRDefault="00CB3639" w:rsidP="00C35293">
      <w:pPr>
        <w:spacing w:line="260" w:lineRule="exact"/>
        <w:ind w:left="2109" w:right="-61"/>
        <w:rPr>
          <w:rFonts w:ascii="Book Antiqua" w:eastAsia="Arial" w:hAnsi="Book Antiqua" w:cs="Arial"/>
          <w:b/>
          <w:w w:val="89"/>
          <w:sz w:val="28"/>
          <w:szCs w:val="28"/>
        </w:rPr>
      </w:pPr>
      <w:r w:rsidRPr="00AF39E9">
        <w:rPr>
          <w:rFonts w:ascii="Book Antiqua" w:eastAsia="Arial" w:hAnsi="Book Antiqua" w:cs="Arial"/>
          <w:b/>
          <w:spacing w:val="1"/>
          <w:w w:val="94"/>
          <w:sz w:val="28"/>
          <w:szCs w:val="28"/>
        </w:rPr>
        <w:t xml:space="preserve">             </w:t>
      </w:r>
      <w:r w:rsidR="00C207FA" w:rsidRPr="00AF39E9">
        <w:rPr>
          <w:rFonts w:ascii="Book Antiqua" w:eastAsia="Arial" w:hAnsi="Book Antiqua" w:cs="Arial"/>
          <w:b/>
          <w:spacing w:val="1"/>
          <w:w w:val="94"/>
          <w:sz w:val="28"/>
          <w:szCs w:val="28"/>
        </w:rPr>
        <w:t>R</w:t>
      </w:r>
      <w:r w:rsidR="00C207FA" w:rsidRPr="00AF39E9">
        <w:rPr>
          <w:rFonts w:ascii="Book Antiqua" w:eastAsia="Arial" w:hAnsi="Book Antiqua" w:cs="Arial"/>
          <w:b/>
          <w:w w:val="94"/>
          <w:sz w:val="28"/>
          <w:szCs w:val="28"/>
        </w:rPr>
        <w:t>a</w:t>
      </w:r>
      <w:r w:rsidR="00C207FA" w:rsidRPr="00AF39E9">
        <w:rPr>
          <w:rFonts w:ascii="Book Antiqua" w:eastAsia="Arial" w:hAnsi="Book Antiqua" w:cs="Arial"/>
          <w:b/>
          <w:spacing w:val="-1"/>
          <w:w w:val="94"/>
          <w:sz w:val="28"/>
          <w:szCs w:val="28"/>
        </w:rPr>
        <w:t>j</w:t>
      </w:r>
      <w:r w:rsidR="00C207FA" w:rsidRPr="00AF39E9">
        <w:rPr>
          <w:rFonts w:ascii="Book Antiqua" w:eastAsia="Arial" w:hAnsi="Book Antiqua" w:cs="Arial"/>
          <w:b/>
          <w:w w:val="94"/>
          <w:sz w:val="28"/>
          <w:szCs w:val="28"/>
        </w:rPr>
        <w:t>a</w:t>
      </w:r>
      <w:r w:rsidR="00C207FA" w:rsidRPr="00AF39E9">
        <w:rPr>
          <w:rFonts w:ascii="Book Antiqua" w:eastAsia="Arial" w:hAnsi="Book Antiqua" w:cs="Arial"/>
          <w:b/>
          <w:spacing w:val="2"/>
          <w:w w:val="94"/>
          <w:sz w:val="28"/>
          <w:szCs w:val="28"/>
        </w:rPr>
        <w:t>r</w:t>
      </w:r>
      <w:r w:rsidR="00C207FA" w:rsidRPr="00AF39E9">
        <w:rPr>
          <w:rFonts w:ascii="Book Antiqua" w:eastAsia="Arial" w:hAnsi="Book Antiqua" w:cs="Arial"/>
          <w:b/>
          <w:w w:val="94"/>
          <w:sz w:val="28"/>
          <w:szCs w:val="28"/>
        </w:rPr>
        <w:t>a</w:t>
      </w:r>
      <w:r w:rsidR="00C207FA" w:rsidRPr="00AF39E9">
        <w:rPr>
          <w:rFonts w:ascii="Book Antiqua" w:eastAsia="Arial" w:hAnsi="Book Antiqua" w:cs="Arial"/>
          <w:b/>
          <w:spacing w:val="-1"/>
          <w:w w:val="94"/>
          <w:sz w:val="28"/>
          <w:szCs w:val="28"/>
        </w:rPr>
        <w:t>t</w:t>
      </w:r>
      <w:r w:rsidR="00C207FA" w:rsidRPr="00AF39E9">
        <w:rPr>
          <w:rFonts w:ascii="Book Antiqua" w:eastAsia="Arial" w:hAnsi="Book Antiqua" w:cs="Arial"/>
          <w:b/>
          <w:w w:val="94"/>
          <w:sz w:val="28"/>
          <w:szCs w:val="28"/>
        </w:rPr>
        <w:t>a</w:t>
      </w:r>
      <w:r w:rsidR="00C207FA" w:rsidRPr="00AF39E9">
        <w:rPr>
          <w:rFonts w:ascii="Book Antiqua" w:eastAsia="Arial" w:hAnsi="Book Antiqua" w:cs="Arial"/>
          <w:b/>
          <w:spacing w:val="9"/>
          <w:w w:val="94"/>
          <w:sz w:val="28"/>
          <w:szCs w:val="28"/>
        </w:rPr>
        <w:t xml:space="preserve"> </w:t>
      </w:r>
      <w:r w:rsidR="00C207FA" w:rsidRPr="00AF39E9">
        <w:rPr>
          <w:rFonts w:ascii="Book Antiqua" w:eastAsia="Arial" w:hAnsi="Book Antiqua" w:cs="Arial"/>
          <w:b/>
          <w:spacing w:val="4"/>
          <w:w w:val="107"/>
          <w:sz w:val="28"/>
          <w:szCs w:val="28"/>
        </w:rPr>
        <w:t>U</w:t>
      </w:r>
      <w:r w:rsidR="00C207FA" w:rsidRPr="00AF39E9">
        <w:rPr>
          <w:rFonts w:ascii="Book Antiqua" w:eastAsia="Arial" w:hAnsi="Book Antiqua" w:cs="Arial"/>
          <w:b/>
          <w:spacing w:val="-2"/>
          <w:w w:val="99"/>
          <w:sz w:val="28"/>
          <w:szCs w:val="28"/>
        </w:rPr>
        <w:t>n</w:t>
      </w:r>
      <w:r w:rsidR="00C207FA" w:rsidRPr="00AF39E9">
        <w:rPr>
          <w:rFonts w:ascii="Book Antiqua" w:eastAsia="Arial" w:hAnsi="Book Antiqua" w:cs="Arial"/>
          <w:b/>
          <w:spacing w:val="3"/>
          <w:w w:val="119"/>
          <w:sz w:val="28"/>
          <w:szCs w:val="28"/>
        </w:rPr>
        <w:t>i</w:t>
      </w:r>
      <w:r w:rsidR="00C207FA" w:rsidRPr="00AF39E9">
        <w:rPr>
          <w:rFonts w:ascii="Book Antiqua" w:eastAsia="Arial" w:hAnsi="Book Antiqua" w:cs="Arial"/>
          <w:b/>
          <w:spacing w:val="-1"/>
          <w:w w:val="99"/>
          <w:sz w:val="28"/>
          <w:szCs w:val="28"/>
        </w:rPr>
        <w:t>v</w:t>
      </w:r>
      <w:r w:rsidR="00C207FA" w:rsidRPr="00AF39E9">
        <w:rPr>
          <w:rFonts w:ascii="Book Antiqua" w:eastAsia="Arial" w:hAnsi="Book Antiqua" w:cs="Arial"/>
          <w:b/>
          <w:w w:val="93"/>
          <w:sz w:val="28"/>
          <w:szCs w:val="28"/>
        </w:rPr>
        <w:t>e</w:t>
      </w:r>
      <w:r w:rsidR="00C207FA" w:rsidRPr="00AF39E9">
        <w:rPr>
          <w:rFonts w:ascii="Book Antiqua" w:eastAsia="Arial" w:hAnsi="Book Antiqua" w:cs="Arial"/>
          <w:b/>
          <w:spacing w:val="2"/>
          <w:w w:val="93"/>
          <w:sz w:val="28"/>
          <w:szCs w:val="28"/>
        </w:rPr>
        <w:t>r</w:t>
      </w:r>
      <w:r w:rsidR="00C207FA" w:rsidRPr="00AF39E9">
        <w:rPr>
          <w:rFonts w:ascii="Book Antiqua" w:eastAsia="Arial" w:hAnsi="Book Antiqua" w:cs="Arial"/>
          <w:b/>
          <w:spacing w:val="1"/>
          <w:w w:val="79"/>
          <w:sz w:val="28"/>
          <w:szCs w:val="28"/>
        </w:rPr>
        <w:t>s</w:t>
      </w:r>
      <w:r w:rsidR="00C207FA" w:rsidRPr="00AF39E9">
        <w:rPr>
          <w:rFonts w:ascii="Book Antiqua" w:eastAsia="Arial" w:hAnsi="Book Antiqua" w:cs="Arial"/>
          <w:b/>
          <w:spacing w:val="-1"/>
          <w:w w:val="119"/>
          <w:sz w:val="28"/>
          <w:szCs w:val="28"/>
        </w:rPr>
        <w:t>i</w:t>
      </w:r>
      <w:r w:rsidR="00C207FA" w:rsidRPr="00AF39E9">
        <w:rPr>
          <w:rFonts w:ascii="Book Antiqua" w:eastAsia="Arial" w:hAnsi="Book Antiqua" w:cs="Arial"/>
          <w:b/>
          <w:spacing w:val="3"/>
          <w:w w:val="99"/>
          <w:sz w:val="28"/>
          <w:szCs w:val="28"/>
        </w:rPr>
        <w:t>t</w:t>
      </w:r>
      <w:r w:rsidR="00C207FA" w:rsidRPr="00AF39E9">
        <w:rPr>
          <w:rFonts w:ascii="Book Antiqua" w:eastAsia="Arial" w:hAnsi="Book Antiqua" w:cs="Arial"/>
          <w:b/>
          <w:w w:val="99"/>
          <w:sz w:val="28"/>
          <w:szCs w:val="28"/>
        </w:rPr>
        <w:t>y</w:t>
      </w:r>
      <w:r w:rsidR="00C207FA" w:rsidRPr="00AF39E9">
        <w:rPr>
          <w:rFonts w:ascii="Book Antiqua" w:eastAsia="Arial" w:hAnsi="Book Antiqua" w:cs="Arial"/>
          <w:b/>
          <w:spacing w:val="-6"/>
          <w:sz w:val="28"/>
          <w:szCs w:val="28"/>
        </w:rPr>
        <w:t xml:space="preserve"> </w:t>
      </w:r>
      <w:r w:rsidRPr="00AF39E9">
        <w:rPr>
          <w:rFonts w:ascii="Book Antiqua" w:eastAsia="Arial" w:hAnsi="Book Antiqua" w:cs="Arial"/>
          <w:b/>
          <w:spacing w:val="-1"/>
          <w:sz w:val="28"/>
          <w:szCs w:val="28"/>
        </w:rPr>
        <w:t>of</w:t>
      </w:r>
      <w:r w:rsidR="00C207FA" w:rsidRPr="00AF39E9">
        <w:rPr>
          <w:rFonts w:ascii="Book Antiqua" w:eastAsia="Arial" w:hAnsi="Book Antiqua" w:cs="Arial"/>
          <w:b/>
          <w:spacing w:val="24"/>
          <w:sz w:val="28"/>
          <w:szCs w:val="28"/>
        </w:rPr>
        <w:t xml:space="preserve"> </w:t>
      </w:r>
      <w:r w:rsidR="00C207FA" w:rsidRPr="00AF39E9">
        <w:rPr>
          <w:rFonts w:ascii="Book Antiqua" w:eastAsia="Arial" w:hAnsi="Book Antiqua" w:cs="Arial"/>
          <w:b/>
          <w:spacing w:val="-2"/>
          <w:sz w:val="28"/>
          <w:szCs w:val="28"/>
        </w:rPr>
        <w:t>S</w:t>
      </w:r>
      <w:r w:rsidR="00C207FA" w:rsidRPr="00AF39E9">
        <w:rPr>
          <w:rFonts w:ascii="Book Antiqua" w:eastAsia="Arial" w:hAnsi="Book Antiqua" w:cs="Arial"/>
          <w:b/>
          <w:spacing w:val="2"/>
          <w:sz w:val="28"/>
          <w:szCs w:val="28"/>
        </w:rPr>
        <w:t>r</w:t>
      </w:r>
      <w:r w:rsidR="00C207FA" w:rsidRPr="00AF39E9">
        <w:rPr>
          <w:rFonts w:ascii="Book Antiqua" w:eastAsia="Arial" w:hAnsi="Book Antiqua" w:cs="Arial"/>
          <w:b/>
          <w:sz w:val="28"/>
          <w:szCs w:val="28"/>
        </w:rPr>
        <w:t>i</w:t>
      </w:r>
      <w:r w:rsidR="00C207FA" w:rsidRPr="00AF39E9">
        <w:rPr>
          <w:rFonts w:ascii="Book Antiqua" w:eastAsia="Arial" w:hAnsi="Book Antiqua" w:cs="Arial"/>
          <w:b/>
          <w:spacing w:val="-10"/>
          <w:sz w:val="28"/>
          <w:szCs w:val="28"/>
        </w:rPr>
        <w:t xml:space="preserve"> </w:t>
      </w:r>
      <w:r w:rsidR="00C207FA" w:rsidRPr="00AF39E9">
        <w:rPr>
          <w:rFonts w:ascii="Book Antiqua" w:eastAsia="Arial" w:hAnsi="Book Antiqua" w:cs="Arial"/>
          <w:b/>
          <w:spacing w:val="-2"/>
          <w:w w:val="99"/>
          <w:sz w:val="28"/>
          <w:szCs w:val="28"/>
        </w:rPr>
        <w:t>L</w:t>
      </w:r>
      <w:r w:rsidR="00C207FA" w:rsidRPr="00AF39E9">
        <w:rPr>
          <w:rFonts w:ascii="Book Antiqua" w:eastAsia="Arial" w:hAnsi="Book Antiqua" w:cs="Arial"/>
          <w:b/>
          <w:spacing w:val="5"/>
          <w:w w:val="89"/>
          <w:sz w:val="28"/>
          <w:szCs w:val="28"/>
        </w:rPr>
        <w:t>a</w:t>
      </w:r>
      <w:r w:rsidR="00C207FA" w:rsidRPr="00AF39E9">
        <w:rPr>
          <w:rFonts w:ascii="Book Antiqua" w:eastAsia="Arial" w:hAnsi="Book Antiqua" w:cs="Arial"/>
          <w:b/>
          <w:spacing w:val="3"/>
          <w:w w:val="99"/>
          <w:sz w:val="28"/>
          <w:szCs w:val="28"/>
        </w:rPr>
        <w:t>n</w:t>
      </w:r>
      <w:r w:rsidR="00C207FA" w:rsidRPr="00AF39E9">
        <w:rPr>
          <w:rFonts w:ascii="Book Antiqua" w:eastAsia="Arial" w:hAnsi="Book Antiqua" w:cs="Arial"/>
          <w:b/>
          <w:spacing w:val="-2"/>
          <w:w w:val="109"/>
          <w:sz w:val="28"/>
          <w:szCs w:val="28"/>
        </w:rPr>
        <w:t>k</w:t>
      </w:r>
      <w:r w:rsidR="00C207FA" w:rsidRPr="00AF39E9">
        <w:rPr>
          <w:rFonts w:ascii="Book Antiqua" w:eastAsia="Arial" w:hAnsi="Book Antiqua" w:cs="Arial"/>
          <w:b/>
          <w:w w:val="89"/>
          <w:sz w:val="28"/>
          <w:szCs w:val="28"/>
        </w:rPr>
        <w:t>a</w:t>
      </w:r>
    </w:p>
    <w:p w:rsidR="00CB3639" w:rsidRPr="00AF39E9" w:rsidRDefault="00CB3639">
      <w:pPr>
        <w:spacing w:line="260" w:lineRule="exact"/>
        <w:ind w:left="2109" w:right="1736"/>
        <w:jc w:val="center"/>
        <w:rPr>
          <w:rFonts w:ascii="Book Antiqua" w:eastAsia="Arial" w:hAnsi="Book Antiqua" w:cs="Arial"/>
          <w:b/>
          <w:sz w:val="28"/>
          <w:szCs w:val="28"/>
        </w:rPr>
      </w:pPr>
    </w:p>
    <w:p w:rsidR="000D7649" w:rsidRPr="00AF39E9" w:rsidRDefault="00C207FA" w:rsidP="00352429">
      <w:pPr>
        <w:spacing w:line="260" w:lineRule="exact"/>
        <w:ind w:left="3043" w:right="1199" w:firstLine="557"/>
        <w:jc w:val="center"/>
        <w:rPr>
          <w:rFonts w:ascii="Book Antiqua" w:eastAsia="Arial" w:hAnsi="Book Antiqua" w:cs="Arial"/>
          <w:b/>
          <w:sz w:val="28"/>
          <w:szCs w:val="28"/>
        </w:rPr>
      </w:pPr>
      <w:r w:rsidRPr="00AF39E9">
        <w:rPr>
          <w:rFonts w:ascii="Book Antiqua" w:eastAsia="Arial" w:hAnsi="Book Antiqua" w:cs="Arial"/>
          <w:b/>
          <w:spacing w:val="-1"/>
          <w:w w:val="116"/>
          <w:sz w:val="28"/>
          <w:szCs w:val="28"/>
        </w:rPr>
        <w:t>A</w:t>
      </w:r>
      <w:r w:rsidRPr="00AF39E9">
        <w:rPr>
          <w:rFonts w:ascii="Book Antiqua" w:eastAsia="Arial" w:hAnsi="Book Antiqua" w:cs="Arial"/>
          <w:b/>
          <w:spacing w:val="1"/>
          <w:w w:val="88"/>
          <w:sz w:val="28"/>
          <w:szCs w:val="28"/>
        </w:rPr>
        <w:t>c</w:t>
      </w:r>
      <w:r w:rsidRPr="00AF39E9">
        <w:rPr>
          <w:rFonts w:ascii="Book Antiqua" w:eastAsia="Arial" w:hAnsi="Book Antiqua" w:cs="Arial"/>
          <w:b/>
          <w:w w:val="99"/>
          <w:sz w:val="28"/>
          <w:szCs w:val="28"/>
        </w:rPr>
        <w:t>a</w:t>
      </w:r>
      <w:r w:rsidRPr="00AF39E9">
        <w:rPr>
          <w:rFonts w:ascii="Book Antiqua" w:eastAsia="Arial" w:hAnsi="Book Antiqua" w:cs="Arial"/>
          <w:b/>
          <w:spacing w:val="-2"/>
          <w:w w:val="99"/>
          <w:sz w:val="28"/>
          <w:szCs w:val="28"/>
        </w:rPr>
        <w:t>d</w:t>
      </w:r>
      <w:r w:rsidRPr="00AF39E9">
        <w:rPr>
          <w:rFonts w:ascii="Book Antiqua" w:eastAsia="Arial" w:hAnsi="Book Antiqua" w:cs="Arial"/>
          <w:b/>
          <w:spacing w:val="1"/>
          <w:w w:val="85"/>
          <w:sz w:val="28"/>
          <w:szCs w:val="28"/>
        </w:rPr>
        <w:t>e</w:t>
      </w:r>
      <w:r w:rsidRPr="00AF39E9">
        <w:rPr>
          <w:rFonts w:ascii="Book Antiqua" w:eastAsia="Arial" w:hAnsi="Book Antiqua" w:cs="Arial"/>
          <w:b/>
          <w:spacing w:val="-1"/>
          <w:w w:val="105"/>
          <w:sz w:val="28"/>
          <w:szCs w:val="28"/>
        </w:rPr>
        <w:t>m</w:t>
      </w:r>
      <w:r w:rsidRPr="00AF39E9">
        <w:rPr>
          <w:rFonts w:ascii="Book Antiqua" w:eastAsia="Arial" w:hAnsi="Book Antiqua" w:cs="Arial"/>
          <w:b/>
          <w:spacing w:val="1"/>
          <w:w w:val="130"/>
          <w:sz w:val="28"/>
          <w:szCs w:val="28"/>
        </w:rPr>
        <w:t>i</w:t>
      </w:r>
      <w:r w:rsidRPr="00AF39E9">
        <w:rPr>
          <w:rFonts w:ascii="Book Antiqua" w:eastAsia="Arial" w:hAnsi="Book Antiqua" w:cs="Arial"/>
          <w:b/>
          <w:w w:val="88"/>
          <w:sz w:val="28"/>
          <w:szCs w:val="28"/>
        </w:rPr>
        <w:t>c</w:t>
      </w:r>
      <w:r w:rsidRPr="00AF39E9">
        <w:rPr>
          <w:rFonts w:ascii="Book Antiqua" w:eastAsia="Arial" w:hAnsi="Book Antiqua" w:cs="Arial"/>
          <w:b/>
          <w:spacing w:val="-5"/>
          <w:sz w:val="28"/>
          <w:szCs w:val="28"/>
        </w:rPr>
        <w:t xml:space="preserve"> </w:t>
      </w:r>
      <w:r w:rsidR="00352429" w:rsidRPr="00AF39E9">
        <w:rPr>
          <w:rFonts w:ascii="Book Antiqua" w:eastAsia="Arial" w:hAnsi="Book Antiqua" w:cs="Arial"/>
          <w:b/>
          <w:spacing w:val="1"/>
          <w:sz w:val="28"/>
          <w:szCs w:val="28"/>
        </w:rPr>
        <w:t>Ye</w:t>
      </w:r>
      <w:r w:rsidR="00352429" w:rsidRPr="00AF39E9">
        <w:rPr>
          <w:rFonts w:ascii="Book Antiqua" w:eastAsia="Arial" w:hAnsi="Book Antiqua" w:cs="Arial"/>
          <w:b/>
          <w:sz w:val="28"/>
          <w:szCs w:val="28"/>
        </w:rPr>
        <w:t>ar</w:t>
      </w:r>
      <w:r w:rsidR="00352429">
        <w:rPr>
          <w:rFonts w:ascii="Book Antiqua" w:eastAsia="Arial" w:hAnsi="Book Antiqua" w:cs="Arial"/>
          <w:b/>
          <w:sz w:val="28"/>
          <w:szCs w:val="28"/>
        </w:rPr>
        <w:t xml:space="preserve">  </w:t>
      </w:r>
      <w:r w:rsidR="00352429" w:rsidRPr="00AF39E9">
        <w:rPr>
          <w:rFonts w:ascii="Book Antiqua" w:eastAsia="Arial" w:hAnsi="Book Antiqua" w:cs="Arial"/>
          <w:b/>
          <w:spacing w:val="-30"/>
          <w:sz w:val="28"/>
          <w:szCs w:val="28"/>
        </w:rPr>
        <w:t>20</w:t>
      </w:r>
      <w:r w:rsidR="005E1D5B">
        <w:rPr>
          <w:rFonts w:ascii="Book Antiqua" w:eastAsia="Arial" w:hAnsi="Book Antiqua" w:cs="Arial"/>
          <w:b/>
          <w:spacing w:val="-30"/>
          <w:sz w:val="28"/>
          <w:szCs w:val="28"/>
        </w:rPr>
        <w:t>20</w:t>
      </w:r>
      <w:r w:rsidR="00352429">
        <w:rPr>
          <w:rFonts w:ascii="Book Antiqua" w:eastAsia="Arial" w:hAnsi="Book Antiqua" w:cs="Arial"/>
          <w:b/>
          <w:spacing w:val="-30"/>
          <w:sz w:val="28"/>
          <w:szCs w:val="28"/>
        </w:rPr>
        <w:t xml:space="preserve"> / 202</w:t>
      </w:r>
      <w:r w:rsidR="005E1D5B">
        <w:rPr>
          <w:rFonts w:ascii="Book Antiqua" w:eastAsia="Arial" w:hAnsi="Book Antiqua" w:cs="Arial"/>
          <w:b/>
          <w:spacing w:val="-30"/>
          <w:sz w:val="28"/>
          <w:szCs w:val="28"/>
        </w:rPr>
        <w:t>1</w:t>
      </w:r>
    </w:p>
    <w:p w:rsidR="00CB3639" w:rsidRPr="00AF39E9" w:rsidRDefault="00CB3639">
      <w:pPr>
        <w:spacing w:before="13" w:line="220" w:lineRule="exact"/>
        <w:rPr>
          <w:rFonts w:ascii="Book Antiqua" w:hAnsi="Book Antiqua"/>
          <w:sz w:val="22"/>
          <w:szCs w:val="22"/>
        </w:rPr>
      </w:pPr>
    </w:p>
    <w:p w:rsidR="000D7649" w:rsidRPr="00AF39E9" w:rsidRDefault="00C207FA" w:rsidP="000F6DB5">
      <w:pPr>
        <w:spacing w:line="243" w:lineRule="auto"/>
        <w:ind w:left="142" w:right="-38"/>
        <w:jc w:val="both"/>
        <w:rPr>
          <w:rFonts w:ascii="Book Antiqua" w:eastAsia="Arial" w:hAnsi="Book Antiqua" w:cs="Arial"/>
          <w:sz w:val="22"/>
          <w:szCs w:val="22"/>
        </w:rPr>
      </w:pPr>
      <w:r w:rsidRPr="00AF39E9">
        <w:rPr>
          <w:rFonts w:ascii="Book Antiqua" w:eastAsia="Arial" w:hAnsi="Book Antiqua" w:cs="Arial"/>
          <w:spacing w:val="-2"/>
          <w:w w:val="91"/>
        </w:rPr>
        <w:t>P</w:t>
      </w:r>
      <w:r w:rsidRPr="00AF39E9">
        <w:rPr>
          <w:rFonts w:ascii="Book Antiqua" w:eastAsia="Arial" w:hAnsi="Book Antiqua" w:cs="Arial"/>
          <w:spacing w:val="-1"/>
          <w:w w:val="132"/>
        </w:rPr>
        <w:t>l</w:t>
      </w:r>
      <w:r w:rsidRPr="00AF39E9">
        <w:rPr>
          <w:rFonts w:ascii="Book Antiqua" w:eastAsia="Arial" w:hAnsi="Book Antiqua" w:cs="Arial"/>
          <w:w w:val="86"/>
        </w:rPr>
        <w:t>e</w:t>
      </w:r>
      <w:r w:rsidRPr="00AF39E9">
        <w:rPr>
          <w:rFonts w:ascii="Book Antiqua" w:eastAsia="Arial" w:hAnsi="Book Antiqua" w:cs="Arial"/>
          <w:w w:val="88"/>
        </w:rPr>
        <w:t>a</w:t>
      </w:r>
      <w:r w:rsidRPr="00AF39E9">
        <w:rPr>
          <w:rFonts w:ascii="Book Antiqua" w:eastAsia="Arial" w:hAnsi="Book Antiqua" w:cs="Arial"/>
          <w:spacing w:val="1"/>
          <w:w w:val="88"/>
        </w:rPr>
        <w:t>s</w:t>
      </w:r>
      <w:r w:rsidRPr="00AF39E9">
        <w:rPr>
          <w:rFonts w:ascii="Book Antiqua" w:eastAsia="Arial" w:hAnsi="Book Antiqua" w:cs="Arial"/>
          <w:w w:val="86"/>
        </w:rPr>
        <w:t>e</w:t>
      </w:r>
      <w:r w:rsidRPr="00AF39E9">
        <w:rPr>
          <w:rFonts w:ascii="Book Antiqua" w:eastAsia="Arial" w:hAnsi="Book Antiqua" w:cs="Arial"/>
          <w:spacing w:val="-3"/>
        </w:rPr>
        <w:t xml:space="preserve"> </w:t>
      </w:r>
      <w:r w:rsidRPr="00AF39E9">
        <w:rPr>
          <w:rFonts w:ascii="Book Antiqua" w:eastAsia="Arial" w:hAnsi="Book Antiqua" w:cs="Arial"/>
          <w:spacing w:val="-3"/>
          <w:w w:val="89"/>
        </w:rPr>
        <w:t>c</w:t>
      </w:r>
      <w:r w:rsidRPr="00AF39E9">
        <w:rPr>
          <w:rFonts w:ascii="Book Antiqua" w:eastAsia="Arial" w:hAnsi="Book Antiqua" w:cs="Arial"/>
          <w:w w:val="98"/>
        </w:rPr>
        <w:t>o</w:t>
      </w:r>
      <w:r w:rsidRPr="00AF39E9">
        <w:rPr>
          <w:rFonts w:ascii="Book Antiqua" w:eastAsia="Arial" w:hAnsi="Book Antiqua" w:cs="Arial"/>
          <w:w w:val="106"/>
        </w:rPr>
        <w:t>m</w:t>
      </w:r>
      <w:r w:rsidRPr="00AF39E9">
        <w:rPr>
          <w:rFonts w:ascii="Book Antiqua" w:eastAsia="Arial" w:hAnsi="Book Antiqua" w:cs="Arial"/>
          <w:spacing w:val="-1"/>
          <w:w w:val="108"/>
        </w:rPr>
        <w:t>p</w:t>
      </w:r>
      <w:r w:rsidRPr="00AF39E9">
        <w:rPr>
          <w:rFonts w:ascii="Book Antiqua" w:eastAsia="Arial" w:hAnsi="Book Antiqua" w:cs="Arial"/>
          <w:spacing w:val="-1"/>
          <w:w w:val="132"/>
        </w:rPr>
        <w:t>l</w:t>
      </w:r>
      <w:r w:rsidRPr="00AF39E9">
        <w:rPr>
          <w:rFonts w:ascii="Book Antiqua" w:eastAsia="Arial" w:hAnsi="Book Antiqua" w:cs="Arial"/>
          <w:w w:val="86"/>
        </w:rPr>
        <w:t>e</w:t>
      </w:r>
      <w:r w:rsidRPr="00AF39E9">
        <w:rPr>
          <w:rFonts w:ascii="Book Antiqua" w:eastAsia="Arial" w:hAnsi="Book Antiqua" w:cs="Arial"/>
          <w:spacing w:val="1"/>
          <w:w w:val="118"/>
        </w:rPr>
        <w:t>t</w:t>
      </w:r>
      <w:r w:rsidRPr="00AF39E9">
        <w:rPr>
          <w:rFonts w:ascii="Book Antiqua" w:eastAsia="Arial" w:hAnsi="Book Antiqua" w:cs="Arial"/>
          <w:w w:val="86"/>
        </w:rPr>
        <w:t>e</w:t>
      </w:r>
      <w:r w:rsidRPr="00AF39E9">
        <w:rPr>
          <w:rFonts w:ascii="Book Antiqua" w:eastAsia="Arial" w:hAnsi="Book Antiqua" w:cs="Arial"/>
          <w:spacing w:val="-8"/>
        </w:rPr>
        <w:t xml:space="preserve"> </w:t>
      </w:r>
      <w:r w:rsidRPr="00AF39E9">
        <w:rPr>
          <w:rFonts w:ascii="Book Antiqua" w:eastAsia="Arial" w:hAnsi="Book Antiqua" w:cs="Arial"/>
          <w:spacing w:val="1"/>
          <w:w w:val="118"/>
        </w:rPr>
        <w:t>t</w:t>
      </w:r>
      <w:r w:rsidRPr="00AF39E9">
        <w:rPr>
          <w:rFonts w:ascii="Book Antiqua" w:eastAsia="Arial" w:hAnsi="Book Antiqua" w:cs="Arial"/>
          <w:spacing w:val="-2"/>
          <w:w w:val="105"/>
        </w:rPr>
        <w:t>h</w:t>
      </w:r>
      <w:r w:rsidRPr="00AF39E9">
        <w:rPr>
          <w:rFonts w:ascii="Book Antiqua" w:eastAsia="Arial" w:hAnsi="Book Antiqua" w:cs="Arial"/>
          <w:spacing w:val="-1"/>
          <w:w w:val="132"/>
        </w:rPr>
        <w:t>i</w:t>
      </w:r>
      <w:r w:rsidRPr="00AF39E9">
        <w:rPr>
          <w:rFonts w:ascii="Book Antiqua" w:eastAsia="Arial" w:hAnsi="Book Antiqua" w:cs="Arial"/>
          <w:w w:val="85"/>
        </w:rPr>
        <w:t>s</w:t>
      </w:r>
      <w:r w:rsidRPr="00AF39E9">
        <w:rPr>
          <w:rFonts w:ascii="Book Antiqua" w:eastAsia="Arial" w:hAnsi="Book Antiqua" w:cs="Arial"/>
          <w:spacing w:val="-7"/>
        </w:rPr>
        <w:t xml:space="preserve"> </w:t>
      </w:r>
      <w:r w:rsidRPr="00AF39E9">
        <w:rPr>
          <w:rFonts w:ascii="Book Antiqua" w:eastAsia="Arial" w:hAnsi="Book Antiqua" w:cs="Arial"/>
        </w:rPr>
        <w:t>f</w:t>
      </w:r>
      <w:r w:rsidRPr="00AF39E9">
        <w:rPr>
          <w:rFonts w:ascii="Book Antiqua" w:eastAsia="Arial" w:hAnsi="Book Antiqua" w:cs="Arial"/>
          <w:spacing w:val="-4"/>
        </w:rPr>
        <w:t>o</w:t>
      </w:r>
      <w:r w:rsidRPr="00AF39E9">
        <w:rPr>
          <w:rFonts w:ascii="Book Antiqua" w:eastAsia="Arial" w:hAnsi="Book Antiqua" w:cs="Arial"/>
          <w:spacing w:val="2"/>
        </w:rPr>
        <w:t>r</w:t>
      </w:r>
      <w:r w:rsidRPr="00AF39E9">
        <w:rPr>
          <w:rFonts w:ascii="Book Antiqua" w:eastAsia="Arial" w:hAnsi="Book Antiqua" w:cs="Arial"/>
        </w:rPr>
        <w:t>m</w:t>
      </w:r>
      <w:r w:rsidRPr="00AF39E9">
        <w:rPr>
          <w:rFonts w:ascii="Book Antiqua" w:eastAsia="Arial" w:hAnsi="Book Antiqua" w:cs="Arial"/>
          <w:spacing w:val="25"/>
        </w:rPr>
        <w:t xml:space="preserve"> </w:t>
      </w:r>
      <w:r w:rsidRPr="00AF39E9">
        <w:rPr>
          <w:rFonts w:ascii="Book Antiqua" w:eastAsia="Arial" w:hAnsi="Book Antiqua" w:cs="Arial"/>
          <w:spacing w:val="2"/>
          <w:w w:val="89"/>
        </w:rPr>
        <w:t>c</w:t>
      </w:r>
      <w:r w:rsidRPr="00AF39E9">
        <w:rPr>
          <w:rFonts w:ascii="Book Antiqua" w:eastAsia="Arial" w:hAnsi="Book Antiqua" w:cs="Arial"/>
          <w:spacing w:val="-1"/>
          <w:w w:val="132"/>
        </w:rPr>
        <w:t>l</w:t>
      </w:r>
      <w:r w:rsidRPr="00AF39E9">
        <w:rPr>
          <w:rFonts w:ascii="Book Antiqua" w:eastAsia="Arial" w:hAnsi="Book Antiqua" w:cs="Arial"/>
          <w:w w:val="86"/>
        </w:rPr>
        <w:t>e</w:t>
      </w:r>
      <w:r w:rsidRPr="00AF39E9">
        <w:rPr>
          <w:rFonts w:ascii="Book Antiqua" w:eastAsia="Arial" w:hAnsi="Book Antiqua" w:cs="Arial"/>
          <w:spacing w:val="-5"/>
          <w:w w:val="90"/>
        </w:rPr>
        <w:t>a</w:t>
      </w:r>
      <w:r w:rsidRPr="00AF39E9">
        <w:rPr>
          <w:rFonts w:ascii="Book Antiqua" w:eastAsia="Arial" w:hAnsi="Book Antiqua" w:cs="Arial"/>
          <w:spacing w:val="2"/>
          <w:w w:val="119"/>
        </w:rPr>
        <w:t>r</w:t>
      </w:r>
      <w:r w:rsidRPr="00AF39E9">
        <w:rPr>
          <w:rFonts w:ascii="Book Antiqua" w:eastAsia="Arial" w:hAnsi="Book Antiqua" w:cs="Arial"/>
          <w:spacing w:val="-1"/>
          <w:w w:val="132"/>
        </w:rPr>
        <w:t>l</w:t>
      </w:r>
      <w:r w:rsidRPr="00AF39E9">
        <w:rPr>
          <w:rFonts w:ascii="Book Antiqua" w:eastAsia="Arial" w:hAnsi="Book Antiqua" w:cs="Arial"/>
          <w:spacing w:val="-2"/>
          <w:w w:val="112"/>
        </w:rPr>
        <w:t>y</w:t>
      </w:r>
      <w:r w:rsidRPr="00AF39E9">
        <w:rPr>
          <w:rFonts w:ascii="Book Antiqua" w:eastAsia="Arial" w:hAnsi="Book Antiqua" w:cs="Arial"/>
          <w:w w:val="90"/>
        </w:rPr>
        <w:t>,</w:t>
      </w:r>
      <w:r w:rsidRPr="00AF39E9">
        <w:rPr>
          <w:rFonts w:ascii="Book Antiqua" w:eastAsia="Arial" w:hAnsi="Book Antiqua" w:cs="Arial"/>
          <w:spacing w:val="-5"/>
        </w:rPr>
        <w:t xml:space="preserve"> </w:t>
      </w:r>
      <w:r w:rsidRPr="00AF39E9">
        <w:rPr>
          <w:rFonts w:ascii="Book Antiqua" w:eastAsia="Arial" w:hAnsi="Book Antiqua" w:cs="Arial"/>
          <w:spacing w:val="-1"/>
          <w:w w:val="108"/>
        </w:rPr>
        <w:t>p</w:t>
      </w:r>
      <w:r w:rsidRPr="00AF39E9">
        <w:rPr>
          <w:rFonts w:ascii="Book Antiqua" w:eastAsia="Arial" w:hAnsi="Book Antiqua" w:cs="Arial"/>
          <w:spacing w:val="2"/>
          <w:w w:val="119"/>
        </w:rPr>
        <w:t>r</w:t>
      </w:r>
      <w:r w:rsidRPr="00AF39E9">
        <w:rPr>
          <w:rFonts w:ascii="Book Antiqua" w:eastAsia="Arial" w:hAnsi="Book Antiqua" w:cs="Arial"/>
          <w:w w:val="86"/>
        </w:rPr>
        <w:t>e</w:t>
      </w:r>
      <w:r w:rsidRPr="00AF39E9">
        <w:rPr>
          <w:rFonts w:ascii="Book Antiqua" w:eastAsia="Arial" w:hAnsi="Book Antiqua" w:cs="Arial"/>
          <w:w w:val="98"/>
        </w:rPr>
        <w:t>f</w:t>
      </w:r>
      <w:r w:rsidRPr="00AF39E9">
        <w:rPr>
          <w:rFonts w:ascii="Book Antiqua" w:eastAsia="Arial" w:hAnsi="Book Antiqua" w:cs="Arial"/>
          <w:spacing w:val="-5"/>
          <w:w w:val="98"/>
        </w:rPr>
        <w:t>e</w:t>
      </w:r>
      <w:r w:rsidRPr="00AF39E9">
        <w:rPr>
          <w:rFonts w:ascii="Book Antiqua" w:eastAsia="Arial" w:hAnsi="Book Antiqua" w:cs="Arial"/>
          <w:spacing w:val="2"/>
          <w:w w:val="119"/>
        </w:rPr>
        <w:t>r</w:t>
      </w:r>
      <w:r w:rsidRPr="00AF39E9">
        <w:rPr>
          <w:rFonts w:ascii="Book Antiqua" w:eastAsia="Arial" w:hAnsi="Book Antiqua" w:cs="Arial"/>
          <w:w w:val="95"/>
        </w:rPr>
        <w:t>a</w:t>
      </w:r>
      <w:r w:rsidRPr="00AF39E9">
        <w:rPr>
          <w:rFonts w:ascii="Book Antiqua" w:eastAsia="Arial" w:hAnsi="Book Antiqua" w:cs="Arial"/>
          <w:spacing w:val="-1"/>
          <w:w w:val="95"/>
        </w:rPr>
        <w:t>b</w:t>
      </w:r>
      <w:r w:rsidRPr="00AF39E9">
        <w:rPr>
          <w:rFonts w:ascii="Book Antiqua" w:eastAsia="Arial" w:hAnsi="Book Antiqua" w:cs="Arial"/>
          <w:spacing w:val="-1"/>
          <w:w w:val="132"/>
        </w:rPr>
        <w:t>l</w:t>
      </w:r>
      <w:r w:rsidRPr="00AF39E9">
        <w:rPr>
          <w:rFonts w:ascii="Book Antiqua" w:eastAsia="Arial" w:hAnsi="Book Antiqua" w:cs="Arial"/>
          <w:w w:val="112"/>
        </w:rPr>
        <w:t>y</w:t>
      </w:r>
      <w:r w:rsidRPr="00AF39E9">
        <w:rPr>
          <w:rFonts w:ascii="Book Antiqua" w:eastAsia="Arial" w:hAnsi="Book Antiqua" w:cs="Arial"/>
          <w:spacing w:val="-4"/>
        </w:rPr>
        <w:t xml:space="preserve"> </w:t>
      </w:r>
      <w:r w:rsidRPr="00AF39E9">
        <w:rPr>
          <w:rFonts w:ascii="Book Antiqua" w:eastAsia="Arial" w:hAnsi="Book Antiqua" w:cs="Arial"/>
          <w:spacing w:val="-1"/>
          <w:w w:val="112"/>
        </w:rPr>
        <w:t>i</w:t>
      </w:r>
      <w:r w:rsidRPr="00AF39E9">
        <w:rPr>
          <w:rFonts w:ascii="Book Antiqua" w:eastAsia="Arial" w:hAnsi="Book Antiqua" w:cs="Arial"/>
          <w:w w:val="112"/>
        </w:rPr>
        <w:t>n</w:t>
      </w:r>
      <w:r w:rsidRPr="00AF39E9">
        <w:rPr>
          <w:rFonts w:ascii="Book Antiqua" w:eastAsia="Arial" w:hAnsi="Book Antiqua" w:cs="Arial"/>
          <w:spacing w:val="-14"/>
          <w:w w:val="112"/>
        </w:rPr>
        <w:t xml:space="preserve"> </w:t>
      </w:r>
      <w:r w:rsidRPr="00AF39E9">
        <w:rPr>
          <w:rFonts w:ascii="Book Antiqua" w:eastAsia="Arial" w:hAnsi="Book Antiqua" w:cs="Arial"/>
          <w:spacing w:val="-3"/>
        </w:rPr>
        <w:t>B</w:t>
      </w:r>
      <w:r w:rsidRPr="00AF39E9">
        <w:rPr>
          <w:rFonts w:ascii="Book Antiqua" w:eastAsia="Arial" w:hAnsi="Book Antiqua" w:cs="Arial"/>
          <w:spacing w:val="2"/>
        </w:rPr>
        <w:t>L</w:t>
      </w:r>
      <w:r w:rsidRPr="00AF39E9">
        <w:rPr>
          <w:rFonts w:ascii="Book Antiqua" w:eastAsia="Arial" w:hAnsi="Book Antiqua" w:cs="Arial"/>
          <w:spacing w:val="-3"/>
        </w:rPr>
        <w:t>A</w:t>
      </w:r>
      <w:r w:rsidRPr="00AF39E9">
        <w:rPr>
          <w:rFonts w:ascii="Book Antiqua" w:eastAsia="Arial" w:hAnsi="Book Antiqua" w:cs="Arial"/>
          <w:spacing w:val="1"/>
        </w:rPr>
        <w:t>C</w:t>
      </w:r>
      <w:r w:rsidRPr="00AF39E9">
        <w:rPr>
          <w:rFonts w:ascii="Book Antiqua" w:eastAsia="Arial" w:hAnsi="Book Antiqua" w:cs="Arial"/>
        </w:rPr>
        <w:t>K</w:t>
      </w:r>
      <w:r w:rsidRPr="00AF39E9">
        <w:rPr>
          <w:rFonts w:ascii="Book Antiqua" w:eastAsia="Arial" w:hAnsi="Book Antiqua" w:cs="Arial"/>
          <w:spacing w:val="27"/>
        </w:rPr>
        <w:t xml:space="preserve"> </w:t>
      </w:r>
      <w:r w:rsidRPr="00AF39E9">
        <w:rPr>
          <w:rFonts w:ascii="Book Antiqua" w:eastAsia="Arial" w:hAnsi="Book Antiqua" w:cs="Arial"/>
          <w:spacing w:val="-1"/>
          <w:w w:val="112"/>
        </w:rPr>
        <w:t>i</w:t>
      </w:r>
      <w:r w:rsidRPr="00AF39E9">
        <w:rPr>
          <w:rFonts w:ascii="Book Antiqua" w:eastAsia="Arial" w:hAnsi="Book Antiqua" w:cs="Arial"/>
          <w:spacing w:val="-2"/>
          <w:w w:val="112"/>
        </w:rPr>
        <w:t>n</w:t>
      </w:r>
      <w:r w:rsidRPr="00AF39E9">
        <w:rPr>
          <w:rFonts w:ascii="Book Antiqua" w:eastAsia="Arial" w:hAnsi="Book Antiqua" w:cs="Arial"/>
          <w:w w:val="112"/>
        </w:rPr>
        <w:t>k</w:t>
      </w:r>
      <w:r w:rsidRPr="00AF39E9">
        <w:rPr>
          <w:rFonts w:ascii="Book Antiqua" w:eastAsia="Arial" w:hAnsi="Book Antiqua" w:cs="Arial"/>
          <w:spacing w:val="-9"/>
          <w:w w:val="112"/>
        </w:rPr>
        <w:t xml:space="preserve"> </w:t>
      </w:r>
      <w:r w:rsidRPr="00AF39E9">
        <w:rPr>
          <w:rFonts w:ascii="Book Antiqua" w:eastAsia="Arial" w:hAnsi="Book Antiqua" w:cs="Arial"/>
        </w:rPr>
        <w:t>a</w:t>
      </w:r>
      <w:r w:rsidRPr="00AF39E9">
        <w:rPr>
          <w:rFonts w:ascii="Book Antiqua" w:eastAsia="Arial" w:hAnsi="Book Antiqua" w:cs="Arial"/>
          <w:spacing w:val="-2"/>
        </w:rPr>
        <w:t>n</w:t>
      </w:r>
      <w:r w:rsidRPr="00AF39E9">
        <w:rPr>
          <w:rFonts w:ascii="Book Antiqua" w:eastAsia="Arial" w:hAnsi="Book Antiqua" w:cs="Arial"/>
        </w:rPr>
        <w:t>d</w:t>
      </w:r>
      <w:r w:rsidRPr="00AF39E9">
        <w:rPr>
          <w:rFonts w:ascii="Book Antiqua" w:eastAsia="Arial" w:hAnsi="Book Antiqua" w:cs="Arial"/>
          <w:spacing w:val="1"/>
        </w:rPr>
        <w:t xml:space="preserve"> </w:t>
      </w:r>
      <w:r w:rsidRPr="00AF39E9">
        <w:rPr>
          <w:rFonts w:ascii="Book Antiqua" w:eastAsia="Arial" w:hAnsi="Book Antiqua" w:cs="Arial"/>
          <w:spacing w:val="-1"/>
        </w:rPr>
        <w:t>C</w:t>
      </w:r>
      <w:r w:rsidRPr="00AF39E9">
        <w:rPr>
          <w:rFonts w:ascii="Book Antiqua" w:eastAsia="Arial" w:hAnsi="Book Antiqua" w:cs="Arial"/>
          <w:spacing w:val="-3"/>
          <w:w w:val="108"/>
        </w:rPr>
        <w:t>A</w:t>
      </w:r>
      <w:r w:rsidRPr="00AF39E9">
        <w:rPr>
          <w:rFonts w:ascii="Book Antiqua" w:eastAsia="Arial" w:hAnsi="Book Antiqua" w:cs="Arial"/>
          <w:spacing w:val="2"/>
          <w:w w:val="92"/>
        </w:rPr>
        <w:t>P</w:t>
      </w:r>
      <w:r w:rsidRPr="00AF39E9">
        <w:rPr>
          <w:rFonts w:ascii="Book Antiqua" w:eastAsia="Arial" w:hAnsi="Book Antiqua" w:cs="Arial"/>
          <w:spacing w:val="-1"/>
          <w:w w:val="141"/>
        </w:rPr>
        <w:t>I</w:t>
      </w:r>
      <w:r w:rsidRPr="00AF39E9">
        <w:rPr>
          <w:rFonts w:ascii="Book Antiqua" w:eastAsia="Arial" w:hAnsi="Book Antiqua" w:cs="Arial"/>
          <w:w w:val="109"/>
        </w:rPr>
        <w:t>T</w:t>
      </w:r>
      <w:r w:rsidRPr="00AF39E9">
        <w:rPr>
          <w:rFonts w:ascii="Book Antiqua" w:eastAsia="Arial" w:hAnsi="Book Antiqua" w:cs="Arial"/>
          <w:spacing w:val="-3"/>
          <w:w w:val="109"/>
        </w:rPr>
        <w:t>A</w:t>
      </w:r>
      <w:r w:rsidRPr="00AF39E9">
        <w:rPr>
          <w:rFonts w:ascii="Book Antiqua" w:eastAsia="Arial" w:hAnsi="Book Antiqua" w:cs="Arial"/>
        </w:rPr>
        <w:t>L</w:t>
      </w:r>
      <w:r w:rsidRPr="00AF39E9">
        <w:rPr>
          <w:rFonts w:ascii="Book Antiqua" w:eastAsia="Arial" w:hAnsi="Book Antiqua" w:cs="Arial"/>
          <w:spacing w:val="-2"/>
        </w:rPr>
        <w:t xml:space="preserve"> </w:t>
      </w:r>
      <w:r w:rsidRPr="00AF39E9">
        <w:rPr>
          <w:rFonts w:ascii="Book Antiqua" w:eastAsia="Arial" w:hAnsi="Book Antiqua" w:cs="Arial"/>
          <w:spacing w:val="-1"/>
          <w:w w:val="132"/>
        </w:rPr>
        <w:t>l</w:t>
      </w:r>
      <w:r w:rsidRPr="00AF39E9">
        <w:rPr>
          <w:rFonts w:ascii="Book Antiqua" w:eastAsia="Arial" w:hAnsi="Book Antiqua" w:cs="Arial"/>
          <w:spacing w:val="-5"/>
          <w:w w:val="86"/>
        </w:rPr>
        <w:t>e</w:t>
      </w:r>
      <w:r w:rsidRPr="00AF39E9">
        <w:rPr>
          <w:rFonts w:ascii="Book Antiqua" w:eastAsia="Arial" w:hAnsi="Book Antiqua" w:cs="Arial"/>
          <w:spacing w:val="1"/>
          <w:w w:val="118"/>
        </w:rPr>
        <w:t>tt</w:t>
      </w:r>
      <w:r w:rsidRPr="00AF39E9">
        <w:rPr>
          <w:rFonts w:ascii="Book Antiqua" w:eastAsia="Arial" w:hAnsi="Book Antiqua" w:cs="Arial"/>
          <w:spacing w:val="-5"/>
          <w:w w:val="86"/>
        </w:rPr>
        <w:t>e</w:t>
      </w:r>
      <w:r w:rsidRPr="00AF39E9">
        <w:rPr>
          <w:rFonts w:ascii="Book Antiqua" w:eastAsia="Arial" w:hAnsi="Book Antiqua" w:cs="Arial"/>
          <w:spacing w:val="2"/>
          <w:w w:val="119"/>
        </w:rPr>
        <w:t>r</w:t>
      </w:r>
      <w:r w:rsidRPr="00AF39E9">
        <w:rPr>
          <w:rFonts w:ascii="Book Antiqua" w:eastAsia="Arial" w:hAnsi="Book Antiqua" w:cs="Arial"/>
          <w:spacing w:val="-4"/>
          <w:w w:val="85"/>
        </w:rPr>
        <w:t>s</w:t>
      </w:r>
      <w:r w:rsidRPr="00AF39E9">
        <w:rPr>
          <w:rFonts w:ascii="Book Antiqua" w:eastAsia="Arial" w:hAnsi="Book Antiqua" w:cs="Arial"/>
          <w:w w:val="90"/>
        </w:rPr>
        <w:t xml:space="preserve">, </w:t>
      </w:r>
      <w:r w:rsidRPr="00AF39E9">
        <w:rPr>
          <w:rFonts w:ascii="Book Antiqua" w:eastAsia="Arial" w:hAnsi="Book Antiqua" w:cs="Arial"/>
          <w:spacing w:val="-1"/>
          <w:w w:val="109"/>
        </w:rPr>
        <w:t>p</w:t>
      </w:r>
      <w:r w:rsidRPr="00AF39E9">
        <w:rPr>
          <w:rFonts w:ascii="Book Antiqua" w:eastAsia="Arial" w:hAnsi="Book Antiqua" w:cs="Arial"/>
          <w:spacing w:val="2"/>
          <w:w w:val="109"/>
        </w:rPr>
        <w:t>r</w:t>
      </w:r>
      <w:r w:rsidRPr="00AF39E9">
        <w:rPr>
          <w:rFonts w:ascii="Book Antiqua" w:eastAsia="Arial" w:hAnsi="Book Antiqua" w:cs="Arial"/>
          <w:w w:val="109"/>
        </w:rPr>
        <w:t>o</w:t>
      </w:r>
      <w:r w:rsidRPr="00AF39E9">
        <w:rPr>
          <w:rFonts w:ascii="Book Antiqua" w:eastAsia="Arial" w:hAnsi="Book Antiqua" w:cs="Arial"/>
          <w:spacing w:val="1"/>
          <w:w w:val="109"/>
        </w:rPr>
        <w:t>v</w:t>
      </w:r>
      <w:r w:rsidRPr="00AF39E9">
        <w:rPr>
          <w:rFonts w:ascii="Book Antiqua" w:eastAsia="Arial" w:hAnsi="Book Antiqua" w:cs="Arial"/>
          <w:spacing w:val="-7"/>
          <w:w w:val="109"/>
        </w:rPr>
        <w:t>i</w:t>
      </w:r>
      <w:r w:rsidRPr="00AF39E9">
        <w:rPr>
          <w:rFonts w:ascii="Book Antiqua" w:eastAsia="Arial" w:hAnsi="Book Antiqua" w:cs="Arial"/>
          <w:spacing w:val="2"/>
          <w:w w:val="109"/>
        </w:rPr>
        <w:t>d</w:t>
      </w:r>
      <w:r w:rsidRPr="00AF39E9">
        <w:rPr>
          <w:rFonts w:ascii="Book Antiqua" w:eastAsia="Arial" w:hAnsi="Book Antiqua" w:cs="Arial"/>
          <w:spacing w:val="-1"/>
          <w:w w:val="109"/>
        </w:rPr>
        <w:t>i</w:t>
      </w:r>
      <w:r w:rsidRPr="00AF39E9">
        <w:rPr>
          <w:rFonts w:ascii="Book Antiqua" w:eastAsia="Arial" w:hAnsi="Book Antiqua" w:cs="Arial"/>
          <w:spacing w:val="-2"/>
          <w:w w:val="109"/>
        </w:rPr>
        <w:t>n</w:t>
      </w:r>
      <w:r w:rsidRPr="00AF39E9">
        <w:rPr>
          <w:rFonts w:ascii="Book Antiqua" w:eastAsia="Arial" w:hAnsi="Book Antiqua" w:cs="Arial"/>
          <w:w w:val="109"/>
        </w:rPr>
        <w:t>g</w:t>
      </w:r>
      <w:r w:rsidRPr="00AF39E9">
        <w:rPr>
          <w:rFonts w:ascii="Book Antiqua" w:eastAsia="Arial" w:hAnsi="Book Antiqua" w:cs="Arial"/>
          <w:spacing w:val="24"/>
          <w:w w:val="109"/>
        </w:rPr>
        <w:t xml:space="preserve"> </w:t>
      </w:r>
      <w:r w:rsidRPr="00AF39E9">
        <w:rPr>
          <w:rFonts w:ascii="Book Antiqua" w:eastAsia="Arial" w:hAnsi="Book Antiqua" w:cs="Arial"/>
        </w:rPr>
        <w:t>as</w:t>
      </w:r>
      <w:r w:rsidRPr="00AF39E9">
        <w:rPr>
          <w:rFonts w:ascii="Book Antiqua" w:eastAsia="Arial" w:hAnsi="Book Antiqua" w:cs="Arial"/>
          <w:spacing w:val="-3"/>
        </w:rPr>
        <w:t xml:space="preserve"> </w:t>
      </w:r>
      <w:r w:rsidRPr="00AF39E9">
        <w:rPr>
          <w:rFonts w:ascii="Book Antiqua" w:eastAsia="Arial" w:hAnsi="Book Antiqua" w:cs="Arial"/>
        </w:rPr>
        <w:t>m</w:t>
      </w:r>
      <w:r w:rsidRPr="00AF39E9">
        <w:rPr>
          <w:rFonts w:ascii="Book Antiqua" w:eastAsia="Arial" w:hAnsi="Book Antiqua" w:cs="Arial"/>
          <w:spacing w:val="-1"/>
        </w:rPr>
        <w:t>u</w:t>
      </w:r>
      <w:r w:rsidRPr="00AF39E9">
        <w:rPr>
          <w:rFonts w:ascii="Book Antiqua" w:eastAsia="Arial" w:hAnsi="Book Antiqua" w:cs="Arial"/>
          <w:spacing w:val="2"/>
        </w:rPr>
        <w:t>c</w:t>
      </w:r>
      <w:r w:rsidRPr="00AF39E9">
        <w:rPr>
          <w:rFonts w:ascii="Book Antiqua" w:eastAsia="Arial" w:hAnsi="Book Antiqua" w:cs="Arial"/>
        </w:rPr>
        <w:t>h</w:t>
      </w:r>
      <w:r w:rsidRPr="00AF39E9">
        <w:rPr>
          <w:rFonts w:ascii="Book Antiqua" w:eastAsia="Arial" w:hAnsi="Book Antiqua" w:cs="Arial"/>
          <w:spacing w:val="34"/>
        </w:rPr>
        <w:t xml:space="preserve"> </w:t>
      </w:r>
      <w:r w:rsidRPr="00AF39E9">
        <w:rPr>
          <w:rFonts w:ascii="Book Antiqua" w:eastAsia="Arial" w:hAnsi="Book Antiqua" w:cs="Arial"/>
          <w:spacing w:val="-1"/>
          <w:w w:val="106"/>
        </w:rPr>
        <w:t>i</w:t>
      </w:r>
      <w:r w:rsidRPr="00AF39E9">
        <w:rPr>
          <w:rFonts w:ascii="Book Antiqua" w:eastAsia="Arial" w:hAnsi="Book Antiqua" w:cs="Arial"/>
          <w:spacing w:val="-2"/>
          <w:w w:val="106"/>
        </w:rPr>
        <w:t>n</w:t>
      </w:r>
      <w:r w:rsidRPr="00AF39E9">
        <w:rPr>
          <w:rFonts w:ascii="Book Antiqua" w:eastAsia="Arial" w:hAnsi="Book Antiqua" w:cs="Arial"/>
          <w:w w:val="106"/>
        </w:rPr>
        <w:t>fo</w:t>
      </w:r>
      <w:r w:rsidRPr="00AF39E9">
        <w:rPr>
          <w:rFonts w:ascii="Book Antiqua" w:eastAsia="Arial" w:hAnsi="Book Antiqua" w:cs="Arial"/>
          <w:spacing w:val="-3"/>
          <w:w w:val="106"/>
        </w:rPr>
        <w:t>r</w:t>
      </w:r>
      <w:r w:rsidRPr="00AF39E9">
        <w:rPr>
          <w:rFonts w:ascii="Book Antiqua" w:eastAsia="Arial" w:hAnsi="Book Antiqua" w:cs="Arial"/>
          <w:w w:val="106"/>
        </w:rPr>
        <w:t>ma</w:t>
      </w:r>
      <w:r w:rsidRPr="00AF39E9">
        <w:rPr>
          <w:rFonts w:ascii="Book Antiqua" w:eastAsia="Arial" w:hAnsi="Book Antiqua" w:cs="Arial"/>
          <w:spacing w:val="1"/>
          <w:w w:val="106"/>
        </w:rPr>
        <w:t>t</w:t>
      </w:r>
      <w:r w:rsidRPr="00AF39E9">
        <w:rPr>
          <w:rFonts w:ascii="Book Antiqua" w:eastAsia="Arial" w:hAnsi="Book Antiqua" w:cs="Arial"/>
          <w:spacing w:val="-1"/>
          <w:w w:val="106"/>
        </w:rPr>
        <w:t>i</w:t>
      </w:r>
      <w:r w:rsidRPr="00AF39E9">
        <w:rPr>
          <w:rFonts w:ascii="Book Antiqua" w:eastAsia="Arial" w:hAnsi="Book Antiqua" w:cs="Arial"/>
          <w:w w:val="106"/>
        </w:rPr>
        <w:t>on</w:t>
      </w:r>
      <w:r w:rsidRPr="00AF39E9">
        <w:rPr>
          <w:rFonts w:ascii="Book Antiqua" w:eastAsia="Arial" w:hAnsi="Book Antiqua" w:cs="Arial"/>
          <w:spacing w:val="25"/>
          <w:w w:val="106"/>
        </w:rPr>
        <w:t xml:space="preserve"> </w:t>
      </w:r>
      <w:r w:rsidRPr="00AF39E9">
        <w:rPr>
          <w:rFonts w:ascii="Book Antiqua" w:eastAsia="Arial" w:hAnsi="Book Antiqua" w:cs="Arial"/>
        </w:rPr>
        <w:t>as</w:t>
      </w:r>
      <w:r w:rsidRPr="00AF39E9">
        <w:rPr>
          <w:rFonts w:ascii="Book Antiqua" w:eastAsia="Arial" w:hAnsi="Book Antiqua" w:cs="Arial"/>
          <w:spacing w:val="-3"/>
        </w:rPr>
        <w:t xml:space="preserve"> </w:t>
      </w:r>
      <w:r w:rsidRPr="00AF39E9">
        <w:rPr>
          <w:rFonts w:ascii="Book Antiqua" w:eastAsia="Arial" w:hAnsi="Book Antiqua" w:cs="Arial"/>
          <w:spacing w:val="-1"/>
          <w:w w:val="108"/>
        </w:rPr>
        <w:t>p</w:t>
      </w:r>
      <w:r w:rsidRPr="00AF39E9">
        <w:rPr>
          <w:rFonts w:ascii="Book Antiqua" w:eastAsia="Arial" w:hAnsi="Book Antiqua" w:cs="Arial"/>
          <w:w w:val="98"/>
        </w:rPr>
        <w:t>o</w:t>
      </w:r>
      <w:r w:rsidRPr="00AF39E9">
        <w:rPr>
          <w:rFonts w:ascii="Book Antiqua" w:eastAsia="Arial" w:hAnsi="Book Antiqua" w:cs="Arial"/>
          <w:spacing w:val="-4"/>
          <w:w w:val="85"/>
        </w:rPr>
        <w:t>s</w:t>
      </w:r>
      <w:r w:rsidRPr="00AF39E9">
        <w:rPr>
          <w:rFonts w:ascii="Book Antiqua" w:eastAsia="Arial" w:hAnsi="Book Antiqua" w:cs="Arial"/>
          <w:spacing w:val="1"/>
          <w:w w:val="85"/>
        </w:rPr>
        <w:t>s</w:t>
      </w:r>
      <w:r w:rsidRPr="00AF39E9">
        <w:rPr>
          <w:rFonts w:ascii="Book Antiqua" w:eastAsia="Arial" w:hAnsi="Book Antiqua" w:cs="Arial"/>
          <w:spacing w:val="-1"/>
          <w:w w:val="132"/>
        </w:rPr>
        <w:t>i</w:t>
      </w:r>
      <w:r w:rsidRPr="00AF39E9">
        <w:rPr>
          <w:rFonts w:ascii="Book Antiqua" w:eastAsia="Arial" w:hAnsi="Book Antiqua" w:cs="Arial"/>
          <w:spacing w:val="-1"/>
        </w:rPr>
        <w:t>b</w:t>
      </w:r>
      <w:r w:rsidRPr="00AF39E9">
        <w:rPr>
          <w:rFonts w:ascii="Book Antiqua" w:eastAsia="Arial" w:hAnsi="Book Antiqua" w:cs="Arial"/>
          <w:spacing w:val="-1"/>
          <w:w w:val="132"/>
        </w:rPr>
        <w:t>l</w:t>
      </w:r>
      <w:r w:rsidRPr="00AF39E9">
        <w:rPr>
          <w:rFonts w:ascii="Book Antiqua" w:eastAsia="Arial" w:hAnsi="Book Antiqua" w:cs="Arial"/>
          <w:w w:val="86"/>
        </w:rPr>
        <w:t>e</w:t>
      </w:r>
      <w:r w:rsidRPr="00AF39E9">
        <w:rPr>
          <w:rFonts w:ascii="Book Antiqua" w:eastAsia="Arial" w:hAnsi="Book Antiqua" w:cs="Arial"/>
          <w:w w:val="90"/>
        </w:rPr>
        <w:t>.</w:t>
      </w:r>
      <w:r w:rsidRPr="00AF39E9">
        <w:rPr>
          <w:rFonts w:ascii="Book Antiqua" w:eastAsia="Arial" w:hAnsi="Book Antiqua" w:cs="Arial"/>
          <w:spacing w:val="24"/>
        </w:rPr>
        <w:t xml:space="preserve"> </w:t>
      </w:r>
      <w:r w:rsidRPr="00AF39E9">
        <w:rPr>
          <w:rFonts w:ascii="Book Antiqua" w:eastAsia="Arial" w:hAnsi="Book Antiqua" w:cs="Arial"/>
          <w:w w:val="94"/>
        </w:rPr>
        <w:t>Se</w:t>
      </w:r>
      <w:r w:rsidRPr="00AF39E9">
        <w:rPr>
          <w:rFonts w:ascii="Book Antiqua" w:eastAsia="Arial" w:hAnsi="Book Antiqua" w:cs="Arial"/>
          <w:spacing w:val="-2"/>
          <w:w w:val="94"/>
        </w:rPr>
        <w:t>n</w:t>
      </w:r>
      <w:r w:rsidRPr="00AF39E9">
        <w:rPr>
          <w:rFonts w:ascii="Book Antiqua" w:eastAsia="Arial" w:hAnsi="Book Antiqua" w:cs="Arial"/>
          <w:w w:val="94"/>
        </w:rPr>
        <w:t>d</w:t>
      </w:r>
      <w:r w:rsidRPr="00AF39E9">
        <w:rPr>
          <w:rFonts w:ascii="Book Antiqua" w:eastAsia="Arial" w:hAnsi="Book Antiqua" w:cs="Arial"/>
          <w:spacing w:val="27"/>
          <w:w w:val="94"/>
        </w:rPr>
        <w:t xml:space="preserve"> </w:t>
      </w:r>
      <w:r w:rsidRPr="00AF39E9">
        <w:rPr>
          <w:rFonts w:ascii="Book Antiqua" w:eastAsia="Arial" w:hAnsi="Book Antiqua" w:cs="Arial"/>
          <w:spacing w:val="1"/>
          <w:w w:val="118"/>
        </w:rPr>
        <w:t>t</w:t>
      </w:r>
      <w:r w:rsidRPr="00AF39E9">
        <w:rPr>
          <w:rFonts w:ascii="Book Antiqua" w:eastAsia="Arial" w:hAnsi="Book Antiqua" w:cs="Arial"/>
          <w:spacing w:val="-2"/>
          <w:w w:val="105"/>
        </w:rPr>
        <w:t>h</w:t>
      </w:r>
      <w:r w:rsidRPr="00AF39E9">
        <w:rPr>
          <w:rFonts w:ascii="Book Antiqua" w:eastAsia="Arial" w:hAnsi="Book Antiqua" w:cs="Arial"/>
          <w:spacing w:val="-1"/>
          <w:w w:val="132"/>
        </w:rPr>
        <w:t>i</w:t>
      </w:r>
      <w:r w:rsidRPr="00AF39E9">
        <w:rPr>
          <w:rFonts w:ascii="Book Antiqua" w:eastAsia="Arial" w:hAnsi="Book Antiqua" w:cs="Arial"/>
          <w:w w:val="85"/>
        </w:rPr>
        <w:t>s</w:t>
      </w:r>
      <w:r w:rsidRPr="00AF39E9">
        <w:rPr>
          <w:rFonts w:ascii="Book Antiqua" w:eastAsia="Arial" w:hAnsi="Book Antiqua" w:cs="Arial"/>
          <w:spacing w:val="22"/>
        </w:rPr>
        <w:t xml:space="preserve"> </w:t>
      </w:r>
      <w:r w:rsidR="000F6DB5" w:rsidRPr="00AF39E9">
        <w:rPr>
          <w:rFonts w:ascii="Book Antiqua" w:eastAsia="Arial" w:hAnsi="Book Antiqua" w:cs="Arial"/>
        </w:rPr>
        <w:t>f</w:t>
      </w:r>
      <w:r w:rsidR="000F6DB5" w:rsidRPr="00AF39E9">
        <w:rPr>
          <w:rFonts w:ascii="Book Antiqua" w:eastAsia="Arial" w:hAnsi="Book Antiqua" w:cs="Arial"/>
          <w:spacing w:val="-4"/>
        </w:rPr>
        <w:t>o</w:t>
      </w:r>
      <w:r w:rsidR="000F6DB5" w:rsidRPr="00AF39E9">
        <w:rPr>
          <w:rFonts w:ascii="Book Antiqua" w:eastAsia="Arial" w:hAnsi="Book Antiqua" w:cs="Arial"/>
          <w:spacing w:val="2"/>
        </w:rPr>
        <w:t>r</w:t>
      </w:r>
      <w:r w:rsidR="000F6DB5" w:rsidRPr="00AF39E9">
        <w:rPr>
          <w:rFonts w:ascii="Book Antiqua" w:eastAsia="Arial" w:hAnsi="Book Antiqua" w:cs="Arial"/>
        </w:rPr>
        <w:t xml:space="preserve">m </w:t>
      </w:r>
      <w:r w:rsidR="000F6DB5" w:rsidRPr="00AF39E9">
        <w:rPr>
          <w:rFonts w:ascii="Book Antiqua" w:eastAsia="Arial" w:hAnsi="Book Antiqua" w:cs="Arial"/>
          <w:spacing w:val="3"/>
        </w:rPr>
        <w:t>and</w:t>
      </w:r>
      <w:r w:rsidRPr="00AF39E9">
        <w:rPr>
          <w:rFonts w:ascii="Book Antiqua" w:eastAsia="Arial" w:hAnsi="Book Antiqua" w:cs="Arial"/>
          <w:spacing w:val="30"/>
        </w:rPr>
        <w:t xml:space="preserve"> </w:t>
      </w:r>
      <w:r w:rsidRPr="00AF39E9">
        <w:rPr>
          <w:rFonts w:ascii="Book Antiqua" w:eastAsia="Arial" w:hAnsi="Book Antiqua" w:cs="Arial"/>
          <w:spacing w:val="2"/>
          <w:w w:val="119"/>
        </w:rPr>
        <w:t>r</w:t>
      </w:r>
      <w:r w:rsidRPr="00AF39E9">
        <w:rPr>
          <w:rFonts w:ascii="Book Antiqua" w:eastAsia="Arial" w:hAnsi="Book Antiqua" w:cs="Arial"/>
          <w:spacing w:val="-5"/>
          <w:w w:val="86"/>
        </w:rPr>
        <w:t>e</w:t>
      </w:r>
      <w:r w:rsidRPr="00AF39E9">
        <w:rPr>
          <w:rFonts w:ascii="Book Antiqua" w:eastAsia="Arial" w:hAnsi="Book Antiqua" w:cs="Arial"/>
          <w:spacing w:val="2"/>
          <w:w w:val="101"/>
        </w:rPr>
        <w:t>q</w:t>
      </w:r>
      <w:r w:rsidRPr="00AF39E9">
        <w:rPr>
          <w:rFonts w:ascii="Book Antiqua" w:eastAsia="Arial" w:hAnsi="Book Antiqua" w:cs="Arial"/>
          <w:spacing w:val="-1"/>
          <w:w w:val="109"/>
        </w:rPr>
        <w:t>u</w:t>
      </w:r>
      <w:r w:rsidRPr="00AF39E9">
        <w:rPr>
          <w:rFonts w:ascii="Book Antiqua" w:eastAsia="Arial" w:hAnsi="Book Antiqua" w:cs="Arial"/>
          <w:spacing w:val="-1"/>
          <w:w w:val="132"/>
        </w:rPr>
        <w:t>i</w:t>
      </w:r>
      <w:r w:rsidRPr="00AF39E9">
        <w:rPr>
          <w:rFonts w:ascii="Book Antiqua" w:eastAsia="Arial" w:hAnsi="Book Antiqua" w:cs="Arial"/>
          <w:spacing w:val="2"/>
          <w:w w:val="119"/>
        </w:rPr>
        <w:t>r</w:t>
      </w:r>
      <w:r w:rsidRPr="00AF39E9">
        <w:rPr>
          <w:rFonts w:ascii="Book Antiqua" w:eastAsia="Arial" w:hAnsi="Book Antiqua" w:cs="Arial"/>
          <w:spacing w:val="-5"/>
          <w:w w:val="86"/>
        </w:rPr>
        <w:t>e</w:t>
      </w:r>
      <w:r w:rsidRPr="00AF39E9">
        <w:rPr>
          <w:rFonts w:ascii="Book Antiqua" w:eastAsia="Arial" w:hAnsi="Book Antiqua" w:cs="Arial"/>
          <w:w w:val="110"/>
        </w:rPr>
        <w:t>d</w:t>
      </w:r>
      <w:r w:rsidRPr="00AF39E9">
        <w:rPr>
          <w:rFonts w:ascii="Book Antiqua" w:eastAsia="Arial" w:hAnsi="Book Antiqua" w:cs="Arial"/>
          <w:spacing w:val="23"/>
        </w:rPr>
        <w:t xml:space="preserve"> </w:t>
      </w:r>
      <w:r w:rsidRPr="00AF39E9">
        <w:rPr>
          <w:rFonts w:ascii="Book Antiqua" w:eastAsia="Arial" w:hAnsi="Book Antiqua" w:cs="Arial"/>
          <w:spacing w:val="2"/>
        </w:rPr>
        <w:t>d</w:t>
      </w:r>
      <w:r w:rsidRPr="00AF39E9">
        <w:rPr>
          <w:rFonts w:ascii="Book Antiqua" w:eastAsia="Arial" w:hAnsi="Book Antiqua" w:cs="Arial"/>
        </w:rPr>
        <w:t>o</w:t>
      </w:r>
      <w:r w:rsidRPr="00AF39E9">
        <w:rPr>
          <w:rFonts w:ascii="Book Antiqua" w:eastAsia="Arial" w:hAnsi="Book Antiqua" w:cs="Arial"/>
          <w:spacing w:val="2"/>
        </w:rPr>
        <w:t>c</w:t>
      </w:r>
      <w:r w:rsidRPr="00AF39E9">
        <w:rPr>
          <w:rFonts w:ascii="Book Antiqua" w:eastAsia="Arial" w:hAnsi="Book Antiqua" w:cs="Arial"/>
          <w:spacing w:val="-6"/>
        </w:rPr>
        <w:t>u</w:t>
      </w:r>
      <w:r w:rsidRPr="00AF39E9">
        <w:rPr>
          <w:rFonts w:ascii="Book Antiqua" w:eastAsia="Arial" w:hAnsi="Book Antiqua" w:cs="Arial"/>
        </w:rPr>
        <w:t>me</w:t>
      </w:r>
      <w:r w:rsidRPr="00AF39E9">
        <w:rPr>
          <w:rFonts w:ascii="Book Antiqua" w:eastAsia="Arial" w:hAnsi="Book Antiqua" w:cs="Arial"/>
          <w:spacing w:val="-2"/>
        </w:rPr>
        <w:t>n</w:t>
      </w:r>
      <w:r w:rsidRPr="00AF39E9">
        <w:rPr>
          <w:rFonts w:ascii="Book Antiqua" w:eastAsia="Arial" w:hAnsi="Book Antiqua" w:cs="Arial"/>
          <w:spacing w:val="1"/>
        </w:rPr>
        <w:t>t</w:t>
      </w:r>
      <w:r w:rsidRPr="00AF39E9">
        <w:rPr>
          <w:rFonts w:ascii="Book Antiqua" w:eastAsia="Arial" w:hAnsi="Book Antiqua" w:cs="Arial"/>
        </w:rPr>
        <w:t>s</w:t>
      </w:r>
      <w:r w:rsidRPr="00AF39E9">
        <w:rPr>
          <w:rFonts w:ascii="Book Antiqua" w:eastAsia="Arial" w:hAnsi="Book Antiqua" w:cs="Arial"/>
          <w:spacing w:val="25"/>
        </w:rPr>
        <w:t xml:space="preserve"> </w:t>
      </w:r>
      <w:r w:rsidRPr="00AF39E9">
        <w:rPr>
          <w:rFonts w:ascii="Book Antiqua" w:eastAsia="Arial" w:hAnsi="Book Antiqua" w:cs="Arial"/>
          <w:spacing w:val="1"/>
          <w:w w:val="118"/>
        </w:rPr>
        <w:t>t</w:t>
      </w:r>
      <w:r w:rsidRPr="00AF39E9">
        <w:rPr>
          <w:rFonts w:ascii="Book Antiqua" w:eastAsia="Arial" w:hAnsi="Book Antiqua" w:cs="Arial"/>
          <w:w w:val="98"/>
        </w:rPr>
        <w:t xml:space="preserve">o </w:t>
      </w:r>
      <w:r w:rsidR="00AB6B17">
        <w:rPr>
          <w:rFonts w:ascii="Book Antiqua" w:eastAsia="Arial" w:hAnsi="Book Antiqua" w:cs="Arial"/>
          <w:w w:val="98"/>
        </w:rPr>
        <w:t xml:space="preserve">Senior </w:t>
      </w:r>
      <w:r w:rsidR="000F6DB5" w:rsidRPr="00AF39E9">
        <w:rPr>
          <w:rFonts w:ascii="Book Antiqua" w:eastAsia="Arial" w:hAnsi="Book Antiqua" w:cs="Arial"/>
          <w:spacing w:val="1"/>
          <w:w w:val="117"/>
        </w:rPr>
        <w:t>A</w:t>
      </w:r>
      <w:r w:rsidR="000F6DB5" w:rsidRPr="00AF39E9">
        <w:rPr>
          <w:rFonts w:ascii="Book Antiqua" w:eastAsia="Arial" w:hAnsi="Book Antiqua" w:cs="Arial"/>
          <w:spacing w:val="1"/>
          <w:w w:val="85"/>
        </w:rPr>
        <w:t>ss</w:t>
      </w:r>
      <w:r w:rsidR="000F6DB5" w:rsidRPr="00AF39E9">
        <w:rPr>
          <w:rFonts w:ascii="Book Antiqua" w:eastAsia="Arial" w:hAnsi="Book Antiqua" w:cs="Arial"/>
          <w:spacing w:val="-6"/>
          <w:w w:val="132"/>
        </w:rPr>
        <w:t>i</w:t>
      </w:r>
      <w:r w:rsidR="000F6DB5" w:rsidRPr="00AF39E9">
        <w:rPr>
          <w:rFonts w:ascii="Book Antiqua" w:eastAsia="Arial" w:hAnsi="Book Antiqua" w:cs="Arial"/>
          <w:spacing w:val="1"/>
          <w:w w:val="85"/>
        </w:rPr>
        <w:t>s</w:t>
      </w:r>
      <w:r w:rsidR="000F6DB5" w:rsidRPr="00AF39E9">
        <w:rPr>
          <w:rFonts w:ascii="Book Antiqua" w:eastAsia="Arial" w:hAnsi="Book Antiqua" w:cs="Arial"/>
          <w:spacing w:val="1"/>
          <w:w w:val="118"/>
        </w:rPr>
        <w:t>t</w:t>
      </w:r>
      <w:r w:rsidR="000F6DB5" w:rsidRPr="00AF39E9">
        <w:rPr>
          <w:rFonts w:ascii="Book Antiqua" w:eastAsia="Arial" w:hAnsi="Book Antiqua" w:cs="Arial"/>
          <w:w w:val="98"/>
        </w:rPr>
        <w:t>a</w:t>
      </w:r>
      <w:r w:rsidR="000F6DB5" w:rsidRPr="00AF39E9">
        <w:rPr>
          <w:rFonts w:ascii="Book Antiqua" w:eastAsia="Arial" w:hAnsi="Book Antiqua" w:cs="Arial"/>
          <w:spacing w:val="-2"/>
          <w:w w:val="98"/>
        </w:rPr>
        <w:t>n</w:t>
      </w:r>
      <w:r w:rsidR="000F6DB5" w:rsidRPr="00AF39E9">
        <w:rPr>
          <w:rFonts w:ascii="Book Antiqua" w:eastAsia="Arial" w:hAnsi="Book Antiqua" w:cs="Arial"/>
          <w:w w:val="118"/>
        </w:rPr>
        <w:t>t</w:t>
      </w:r>
      <w:r w:rsidR="000F6DB5" w:rsidRPr="00AF39E9">
        <w:rPr>
          <w:rFonts w:ascii="Book Antiqua" w:eastAsia="Arial" w:hAnsi="Book Antiqua" w:cs="Arial"/>
        </w:rPr>
        <w:t xml:space="preserve"> </w:t>
      </w:r>
      <w:r w:rsidR="000F6DB5" w:rsidRPr="00AF39E9">
        <w:rPr>
          <w:rFonts w:ascii="Book Antiqua" w:eastAsia="Arial" w:hAnsi="Book Antiqua" w:cs="Arial"/>
          <w:spacing w:val="25"/>
        </w:rPr>
        <w:t>Registrar</w:t>
      </w:r>
      <w:r w:rsidRPr="00AF39E9">
        <w:rPr>
          <w:rFonts w:ascii="Book Antiqua" w:eastAsia="Arial" w:hAnsi="Book Antiqua" w:cs="Arial"/>
          <w:w w:val="90"/>
        </w:rPr>
        <w:t>,</w:t>
      </w:r>
      <w:r w:rsidR="00C43448" w:rsidRPr="00AF39E9">
        <w:rPr>
          <w:rFonts w:ascii="Book Antiqua" w:eastAsia="Arial" w:hAnsi="Book Antiqua" w:cs="Arial"/>
        </w:rPr>
        <w:t xml:space="preserve"> </w:t>
      </w:r>
      <w:r w:rsidR="00CB3639" w:rsidRPr="00AF39E9">
        <w:rPr>
          <w:rFonts w:ascii="Book Antiqua" w:eastAsia="Arial" w:hAnsi="Book Antiqua" w:cs="Arial"/>
          <w:spacing w:val="-2"/>
          <w:w w:val="91"/>
        </w:rPr>
        <w:t>Centre for Distance and Continuing Education</w:t>
      </w:r>
      <w:r w:rsidRPr="00AF39E9">
        <w:rPr>
          <w:rFonts w:ascii="Book Antiqua" w:eastAsia="Arial" w:hAnsi="Book Antiqua" w:cs="Arial"/>
          <w:w w:val="90"/>
        </w:rPr>
        <w:t>,</w:t>
      </w:r>
      <w:r w:rsidR="00CB3639" w:rsidRPr="00AF39E9">
        <w:rPr>
          <w:rFonts w:ascii="Book Antiqua" w:eastAsia="Arial" w:hAnsi="Book Antiqua" w:cs="Arial"/>
        </w:rPr>
        <w:t xml:space="preserve"> </w:t>
      </w:r>
      <w:r w:rsidRPr="00AF39E9">
        <w:rPr>
          <w:rFonts w:ascii="Book Antiqua" w:eastAsia="Arial" w:hAnsi="Book Antiqua" w:cs="Arial"/>
          <w:spacing w:val="-5"/>
        </w:rPr>
        <w:t>R</w:t>
      </w:r>
      <w:r w:rsidRPr="00AF39E9">
        <w:rPr>
          <w:rFonts w:ascii="Book Antiqua" w:eastAsia="Arial" w:hAnsi="Book Antiqua" w:cs="Arial"/>
        </w:rPr>
        <w:t>a</w:t>
      </w:r>
      <w:r w:rsidRPr="00AF39E9">
        <w:rPr>
          <w:rFonts w:ascii="Book Antiqua" w:eastAsia="Arial" w:hAnsi="Book Antiqua" w:cs="Arial"/>
          <w:spacing w:val="1"/>
        </w:rPr>
        <w:t>j</w:t>
      </w:r>
      <w:r w:rsidRPr="00AF39E9">
        <w:rPr>
          <w:rFonts w:ascii="Book Antiqua" w:eastAsia="Arial" w:hAnsi="Book Antiqua" w:cs="Arial"/>
        </w:rPr>
        <w:t>a</w:t>
      </w:r>
      <w:r w:rsidRPr="00AF39E9">
        <w:rPr>
          <w:rFonts w:ascii="Book Antiqua" w:eastAsia="Arial" w:hAnsi="Book Antiqua" w:cs="Arial"/>
          <w:spacing w:val="2"/>
        </w:rPr>
        <w:t>r</w:t>
      </w:r>
      <w:r w:rsidRPr="00AF39E9">
        <w:rPr>
          <w:rFonts w:ascii="Book Antiqua" w:eastAsia="Arial" w:hAnsi="Book Antiqua" w:cs="Arial"/>
          <w:spacing w:val="-5"/>
        </w:rPr>
        <w:t>a</w:t>
      </w:r>
      <w:r w:rsidRPr="00AF39E9">
        <w:rPr>
          <w:rFonts w:ascii="Book Antiqua" w:eastAsia="Arial" w:hAnsi="Book Antiqua" w:cs="Arial"/>
          <w:spacing w:val="1"/>
        </w:rPr>
        <w:t>t</w:t>
      </w:r>
      <w:r w:rsidRPr="00AF39E9">
        <w:rPr>
          <w:rFonts w:ascii="Book Antiqua" w:eastAsia="Arial" w:hAnsi="Book Antiqua" w:cs="Arial"/>
        </w:rPr>
        <w:t>a</w:t>
      </w:r>
      <w:r w:rsidRPr="00AF39E9">
        <w:rPr>
          <w:rFonts w:ascii="Book Antiqua" w:eastAsia="Arial" w:hAnsi="Book Antiqua" w:cs="Arial"/>
          <w:spacing w:val="50"/>
        </w:rPr>
        <w:t xml:space="preserve"> </w:t>
      </w:r>
      <w:r w:rsidRPr="00AF39E9">
        <w:rPr>
          <w:rFonts w:ascii="Book Antiqua" w:eastAsia="Arial" w:hAnsi="Book Antiqua" w:cs="Arial"/>
          <w:spacing w:val="1"/>
          <w:w w:val="108"/>
        </w:rPr>
        <w:t>U</w:t>
      </w:r>
      <w:r w:rsidRPr="00AF39E9">
        <w:rPr>
          <w:rFonts w:ascii="Book Antiqua" w:eastAsia="Arial" w:hAnsi="Book Antiqua" w:cs="Arial"/>
          <w:spacing w:val="-2"/>
          <w:w w:val="105"/>
        </w:rPr>
        <w:t>n</w:t>
      </w:r>
      <w:r w:rsidRPr="00AF39E9">
        <w:rPr>
          <w:rFonts w:ascii="Book Antiqua" w:eastAsia="Arial" w:hAnsi="Book Antiqua" w:cs="Arial"/>
          <w:spacing w:val="-1"/>
          <w:w w:val="132"/>
        </w:rPr>
        <w:t>i</w:t>
      </w:r>
      <w:r w:rsidRPr="00AF39E9">
        <w:rPr>
          <w:rFonts w:ascii="Book Antiqua" w:eastAsia="Arial" w:hAnsi="Book Antiqua" w:cs="Arial"/>
          <w:spacing w:val="1"/>
          <w:w w:val="113"/>
        </w:rPr>
        <w:t>v</w:t>
      </w:r>
      <w:r w:rsidRPr="00AF39E9">
        <w:rPr>
          <w:rFonts w:ascii="Book Antiqua" w:eastAsia="Arial" w:hAnsi="Book Antiqua" w:cs="Arial"/>
          <w:spacing w:val="-5"/>
          <w:w w:val="86"/>
        </w:rPr>
        <w:t>e</w:t>
      </w:r>
      <w:r w:rsidRPr="00AF39E9">
        <w:rPr>
          <w:rFonts w:ascii="Book Antiqua" w:eastAsia="Arial" w:hAnsi="Book Antiqua" w:cs="Arial"/>
          <w:spacing w:val="2"/>
          <w:w w:val="119"/>
        </w:rPr>
        <w:t>r</w:t>
      </w:r>
      <w:r w:rsidRPr="00AF39E9">
        <w:rPr>
          <w:rFonts w:ascii="Book Antiqua" w:eastAsia="Arial" w:hAnsi="Book Antiqua" w:cs="Arial"/>
          <w:spacing w:val="1"/>
          <w:w w:val="85"/>
        </w:rPr>
        <w:t>s</w:t>
      </w:r>
      <w:r w:rsidRPr="00AF39E9">
        <w:rPr>
          <w:rFonts w:ascii="Book Antiqua" w:eastAsia="Arial" w:hAnsi="Book Antiqua" w:cs="Arial"/>
          <w:spacing w:val="-1"/>
          <w:w w:val="132"/>
        </w:rPr>
        <w:t>i</w:t>
      </w:r>
      <w:r w:rsidRPr="00AF39E9">
        <w:rPr>
          <w:rFonts w:ascii="Book Antiqua" w:eastAsia="Arial" w:hAnsi="Book Antiqua" w:cs="Arial"/>
          <w:spacing w:val="1"/>
          <w:w w:val="118"/>
        </w:rPr>
        <w:t>t</w:t>
      </w:r>
      <w:r w:rsidRPr="00AF39E9">
        <w:rPr>
          <w:rFonts w:ascii="Book Antiqua" w:eastAsia="Arial" w:hAnsi="Book Antiqua" w:cs="Arial"/>
          <w:w w:val="112"/>
        </w:rPr>
        <w:t>y</w:t>
      </w:r>
      <w:r w:rsidRPr="00AF39E9">
        <w:rPr>
          <w:rFonts w:ascii="Book Antiqua" w:eastAsia="Arial" w:hAnsi="Book Antiqua" w:cs="Arial"/>
        </w:rPr>
        <w:t xml:space="preserve"> of </w:t>
      </w:r>
      <w:r w:rsidRPr="00AF39E9">
        <w:rPr>
          <w:rFonts w:ascii="Book Antiqua" w:eastAsia="Arial" w:hAnsi="Book Antiqua" w:cs="Arial"/>
          <w:w w:val="79"/>
        </w:rPr>
        <w:t>S</w:t>
      </w:r>
      <w:r w:rsidRPr="00AF39E9">
        <w:rPr>
          <w:rFonts w:ascii="Book Antiqua" w:eastAsia="Arial" w:hAnsi="Book Antiqua" w:cs="Arial"/>
          <w:spacing w:val="2"/>
          <w:w w:val="119"/>
        </w:rPr>
        <w:t>r</w:t>
      </w:r>
      <w:r w:rsidRPr="00AF39E9">
        <w:rPr>
          <w:rFonts w:ascii="Book Antiqua" w:eastAsia="Arial" w:hAnsi="Book Antiqua" w:cs="Arial"/>
          <w:w w:val="132"/>
        </w:rPr>
        <w:t>i</w:t>
      </w:r>
      <w:r w:rsidR="000F6DB5" w:rsidRPr="00AF39E9">
        <w:rPr>
          <w:rFonts w:ascii="Book Antiqua" w:eastAsia="Arial" w:hAnsi="Book Antiqua" w:cs="Arial"/>
        </w:rPr>
        <w:t xml:space="preserve"> </w:t>
      </w:r>
      <w:r w:rsidRPr="00AF39E9">
        <w:rPr>
          <w:rFonts w:ascii="Book Antiqua" w:eastAsia="Arial" w:hAnsi="Book Antiqua" w:cs="Arial"/>
          <w:spacing w:val="2"/>
          <w:w w:val="110"/>
        </w:rPr>
        <w:t>L</w:t>
      </w:r>
      <w:r w:rsidRPr="00AF39E9">
        <w:rPr>
          <w:rFonts w:ascii="Book Antiqua" w:eastAsia="Arial" w:hAnsi="Book Antiqua" w:cs="Arial"/>
          <w:w w:val="98"/>
        </w:rPr>
        <w:t>a</w:t>
      </w:r>
      <w:r w:rsidRPr="00AF39E9">
        <w:rPr>
          <w:rFonts w:ascii="Book Antiqua" w:eastAsia="Arial" w:hAnsi="Book Antiqua" w:cs="Arial"/>
          <w:spacing w:val="-2"/>
          <w:w w:val="98"/>
        </w:rPr>
        <w:t>n</w:t>
      </w:r>
      <w:r w:rsidRPr="00AF39E9">
        <w:rPr>
          <w:rFonts w:ascii="Book Antiqua" w:eastAsia="Arial" w:hAnsi="Book Antiqua" w:cs="Arial"/>
          <w:spacing w:val="-2"/>
          <w:w w:val="112"/>
        </w:rPr>
        <w:t>k</w:t>
      </w:r>
      <w:r w:rsidRPr="00AF39E9">
        <w:rPr>
          <w:rFonts w:ascii="Book Antiqua" w:eastAsia="Arial" w:hAnsi="Book Antiqua" w:cs="Arial"/>
          <w:w w:val="90"/>
        </w:rPr>
        <w:t xml:space="preserve">a, </w:t>
      </w:r>
      <w:r w:rsidRPr="00AF39E9">
        <w:rPr>
          <w:rFonts w:ascii="Book Antiqua" w:eastAsia="Arial" w:hAnsi="Book Antiqua" w:cs="Arial"/>
          <w:spacing w:val="1"/>
          <w:w w:val="114"/>
        </w:rPr>
        <w:t>M</w:t>
      </w:r>
      <w:r w:rsidRPr="00AF39E9">
        <w:rPr>
          <w:rFonts w:ascii="Book Antiqua" w:eastAsia="Arial" w:hAnsi="Book Antiqua" w:cs="Arial"/>
          <w:spacing w:val="-1"/>
          <w:w w:val="132"/>
        </w:rPr>
        <w:t>i</w:t>
      </w:r>
      <w:r w:rsidRPr="00AF39E9">
        <w:rPr>
          <w:rFonts w:ascii="Book Antiqua" w:eastAsia="Arial" w:hAnsi="Book Antiqua" w:cs="Arial"/>
          <w:spacing w:val="-2"/>
          <w:w w:val="105"/>
        </w:rPr>
        <w:t>h</w:t>
      </w:r>
      <w:r w:rsidRPr="00AF39E9">
        <w:rPr>
          <w:rFonts w:ascii="Book Antiqua" w:eastAsia="Arial" w:hAnsi="Book Antiqua" w:cs="Arial"/>
          <w:spacing w:val="-1"/>
          <w:w w:val="132"/>
        </w:rPr>
        <w:t>i</w:t>
      </w:r>
      <w:r w:rsidRPr="00AF39E9">
        <w:rPr>
          <w:rFonts w:ascii="Book Antiqua" w:eastAsia="Arial" w:hAnsi="Book Antiqua" w:cs="Arial"/>
          <w:spacing w:val="-2"/>
          <w:w w:val="105"/>
        </w:rPr>
        <w:t>n</w:t>
      </w:r>
      <w:r w:rsidRPr="00AF39E9">
        <w:rPr>
          <w:rFonts w:ascii="Book Antiqua" w:eastAsia="Arial" w:hAnsi="Book Antiqua" w:cs="Arial"/>
          <w:spacing w:val="1"/>
          <w:w w:val="118"/>
        </w:rPr>
        <w:t>t</w:t>
      </w:r>
      <w:r w:rsidRPr="00AF39E9">
        <w:rPr>
          <w:rFonts w:ascii="Book Antiqua" w:eastAsia="Arial" w:hAnsi="Book Antiqua" w:cs="Arial"/>
          <w:w w:val="102"/>
        </w:rPr>
        <w:t>a</w:t>
      </w:r>
      <w:r w:rsidRPr="00AF39E9">
        <w:rPr>
          <w:rFonts w:ascii="Book Antiqua" w:eastAsia="Arial" w:hAnsi="Book Antiqua" w:cs="Arial"/>
          <w:spacing w:val="-1"/>
          <w:w w:val="102"/>
        </w:rPr>
        <w:t>l</w:t>
      </w:r>
      <w:r w:rsidRPr="00AF39E9">
        <w:rPr>
          <w:rFonts w:ascii="Book Antiqua" w:eastAsia="Arial" w:hAnsi="Book Antiqua" w:cs="Arial"/>
          <w:w w:val="86"/>
        </w:rPr>
        <w:t>e</w:t>
      </w:r>
      <w:r w:rsidRPr="00AF39E9">
        <w:rPr>
          <w:rFonts w:ascii="Book Antiqua" w:eastAsia="Arial" w:hAnsi="Book Antiqua" w:cs="Arial"/>
          <w:spacing w:val="-3"/>
        </w:rPr>
        <w:t xml:space="preserve"> </w:t>
      </w:r>
      <w:r w:rsidRPr="00352429">
        <w:rPr>
          <w:rFonts w:ascii="Book Antiqua" w:eastAsia="Arial" w:hAnsi="Book Antiqua" w:cs="Arial"/>
          <w:b/>
          <w:color w:val="0000FF"/>
          <w:spacing w:val="-5"/>
          <w:w w:val="96"/>
          <w:u w:val="single"/>
        </w:rPr>
        <w:t>B</w:t>
      </w:r>
      <w:r w:rsidRPr="00352429">
        <w:rPr>
          <w:rFonts w:ascii="Book Antiqua" w:eastAsia="Arial" w:hAnsi="Book Antiqua" w:cs="Arial"/>
          <w:b/>
          <w:color w:val="0000FF"/>
          <w:spacing w:val="2"/>
          <w:w w:val="96"/>
          <w:u w:val="single"/>
        </w:rPr>
        <w:t>E</w:t>
      </w:r>
      <w:r w:rsidRPr="00352429">
        <w:rPr>
          <w:rFonts w:ascii="Book Antiqua" w:eastAsia="Arial" w:hAnsi="Book Antiqua" w:cs="Arial"/>
          <w:b/>
          <w:color w:val="0000FF"/>
          <w:spacing w:val="-2"/>
          <w:w w:val="96"/>
          <w:u w:val="single"/>
        </w:rPr>
        <w:t>F</w:t>
      </w:r>
      <w:r w:rsidRPr="00352429">
        <w:rPr>
          <w:rFonts w:ascii="Book Antiqua" w:eastAsia="Arial" w:hAnsi="Book Antiqua" w:cs="Arial"/>
          <w:b/>
          <w:color w:val="0000FF"/>
          <w:w w:val="96"/>
          <w:u w:val="single"/>
        </w:rPr>
        <w:t>O</w:t>
      </w:r>
      <w:r w:rsidRPr="00352429">
        <w:rPr>
          <w:rFonts w:ascii="Book Antiqua" w:eastAsia="Arial" w:hAnsi="Book Antiqua" w:cs="Arial"/>
          <w:b/>
          <w:color w:val="0000FF"/>
          <w:spacing w:val="-1"/>
          <w:w w:val="96"/>
          <w:u w:val="single"/>
        </w:rPr>
        <w:t>R</w:t>
      </w:r>
      <w:r w:rsidRPr="00352429">
        <w:rPr>
          <w:rFonts w:ascii="Book Antiqua" w:eastAsia="Arial" w:hAnsi="Book Antiqua" w:cs="Arial"/>
          <w:b/>
          <w:color w:val="0000FF"/>
          <w:w w:val="96"/>
          <w:u w:val="single"/>
        </w:rPr>
        <w:t>E</w:t>
      </w:r>
      <w:r w:rsidRPr="00352429">
        <w:rPr>
          <w:rFonts w:ascii="Book Antiqua" w:eastAsia="Arial" w:hAnsi="Book Antiqua" w:cs="Arial"/>
          <w:b/>
          <w:color w:val="0000FF"/>
          <w:spacing w:val="-1"/>
          <w:w w:val="96"/>
          <w:u w:val="single"/>
        </w:rPr>
        <w:t xml:space="preserve"> </w:t>
      </w:r>
      <w:r w:rsidR="00AB6B17">
        <w:rPr>
          <w:rFonts w:ascii="Book Antiqua" w:eastAsia="Arial" w:hAnsi="Book Antiqua" w:cs="Arial"/>
          <w:b/>
          <w:color w:val="0000FF"/>
          <w:spacing w:val="-1"/>
          <w:w w:val="96"/>
          <w:u w:val="single"/>
        </w:rPr>
        <w:t>15</w:t>
      </w:r>
      <w:r w:rsidR="00AB6B17" w:rsidRPr="00D00A8C">
        <w:rPr>
          <w:rFonts w:ascii="Book Antiqua" w:eastAsia="Arial" w:hAnsi="Book Antiqua" w:cs="Arial"/>
          <w:b/>
          <w:color w:val="0000FF"/>
          <w:spacing w:val="-1"/>
          <w:w w:val="96"/>
          <w:u w:val="single"/>
          <w:vertAlign w:val="superscript"/>
        </w:rPr>
        <w:t>th</w:t>
      </w:r>
      <w:r w:rsidR="00AB6B17">
        <w:rPr>
          <w:rFonts w:ascii="Book Antiqua" w:eastAsia="Arial" w:hAnsi="Book Antiqua" w:cs="Arial"/>
          <w:b/>
          <w:color w:val="0000FF"/>
          <w:spacing w:val="-1"/>
          <w:w w:val="96"/>
          <w:u w:val="single"/>
        </w:rPr>
        <w:t xml:space="preserve"> JUNE</w:t>
      </w:r>
      <w:r w:rsidR="00D00A8C">
        <w:rPr>
          <w:rFonts w:ascii="Book Antiqua" w:eastAsia="Arial" w:hAnsi="Book Antiqua" w:cs="Arial"/>
          <w:b/>
          <w:color w:val="0000FF"/>
          <w:spacing w:val="-1"/>
          <w:w w:val="96"/>
          <w:u w:val="single"/>
        </w:rPr>
        <w:t xml:space="preserve"> </w:t>
      </w:r>
      <w:r w:rsidR="000F6DB5" w:rsidRPr="00352429">
        <w:rPr>
          <w:rFonts w:ascii="Book Antiqua" w:eastAsia="Arial" w:hAnsi="Book Antiqua" w:cs="Arial"/>
          <w:b/>
          <w:color w:val="0000FF"/>
          <w:spacing w:val="-1"/>
          <w:w w:val="96"/>
          <w:u w:val="single"/>
        </w:rPr>
        <w:t>20</w:t>
      </w:r>
      <w:r w:rsidR="00D00A8C">
        <w:rPr>
          <w:rFonts w:ascii="Book Antiqua" w:eastAsia="Arial" w:hAnsi="Book Antiqua" w:cs="Arial"/>
          <w:b/>
          <w:color w:val="0000FF"/>
          <w:spacing w:val="-1"/>
          <w:w w:val="96"/>
          <w:u w:val="single"/>
        </w:rPr>
        <w:t>21</w:t>
      </w:r>
      <w:r w:rsidRPr="00352429">
        <w:rPr>
          <w:rFonts w:ascii="Book Antiqua" w:eastAsia="Arial" w:hAnsi="Book Antiqua" w:cs="Arial"/>
          <w:b/>
          <w:color w:val="0000FF"/>
          <w:sz w:val="22"/>
          <w:szCs w:val="22"/>
        </w:rPr>
        <w:t>.</w:t>
      </w:r>
    </w:p>
    <w:p w:rsidR="000D7649" w:rsidRPr="00AF39E9" w:rsidRDefault="00C207FA">
      <w:pPr>
        <w:spacing w:line="200" w:lineRule="exact"/>
        <w:rPr>
          <w:rFonts w:ascii="Book Antiqua" w:hAnsi="Book Antiqua"/>
        </w:rPr>
      </w:pPr>
      <w:r w:rsidRPr="00AF39E9">
        <w:rPr>
          <w:rFonts w:ascii="Book Antiqua" w:hAnsi="Book Antiqua"/>
        </w:rPr>
        <w:br w:type="column"/>
      </w:r>
    </w:p>
    <w:p w:rsidR="000D7649" w:rsidRDefault="000D7649">
      <w:pPr>
        <w:spacing w:line="200" w:lineRule="exact"/>
        <w:rPr>
          <w:rFonts w:ascii="Book Antiqua" w:hAnsi="Book Antiqua"/>
        </w:rPr>
      </w:pPr>
    </w:p>
    <w:p w:rsidR="00C35293" w:rsidRPr="00AF39E9" w:rsidRDefault="00C35293">
      <w:pPr>
        <w:spacing w:line="200" w:lineRule="exact"/>
        <w:rPr>
          <w:rFonts w:ascii="Book Antiqua" w:hAnsi="Book Antiqua"/>
        </w:rPr>
      </w:pPr>
    </w:p>
    <w:p w:rsidR="00AF39E9" w:rsidRPr="007930BA" w:rsidRDefault="00C207FA">
      <w:pPr>
        <w:spacing w:line="375" w:lineRule="auto"/>
        <w:ind w:left="-17" w:right="189"/>
        <w:jc w:val="center"/>
        <w:rPr>
          <w:rFonts w:ascii="Book Antiqua" w:eastAsia="Arial" w:hAnsi="Book Antiqua" w:cs="Arial"/>
          <w:b/>
          <w:bCs/>
          <w:i/>
          <w:spacing w:val="12"/>
        </w:rPr>
      </w:pPr>
      <w:r w:rsidRPr="007930BA">
        <w:rPr>
          <w:rFonts w:ascii="Book Antiqua" w:eastAsia="Arial" w:hAnsi="Book Antiqua" w:cs="Arial"/>
          <w:b/>
          <w:bCs/>
          <w:i/>
          <w:spacing w:val="1"/>
        </w:rPr>
        <w:t>At</w:t>
      </w:r>
      <w:r w:rsidRPr="007930BA">
        <w:rPr>
          <w:rFonts w:ascii="Book Antiqua" w:eastAsia="Arial" w:hAnsi="Book Antiqua" w:cs="Arial"/>
          <w:b/>
          <w:bCs/>
          <w:i/>
          <w:spacing w:val="-3"/>
        </w:rPr>
        <w:t>t</w:t>
      </w:r>
      <w:r w:rsidRPr="007930BA">
        <w:rPr>
          <w:rFonts w:ascii="Book Antiqua" w:eastAsia="Arial" w:hAnsi="Book Antiqua" w:cs="Arial"/>
          <w:b/>
          <w:bCs/>
          <w:i/>
        </w:rPr>
        <w:t>a</w:t>
      </w:r>
      <w:r w:rsidRPr="007930BA">
        <w:rPr>
          <w:rFonts w:ascii="Book Antiqua" w:eastAsia="Arial" w:hAnsi="Book Antiqua" w:cs="Arial"/>
          <w:b/>
          <w:bCs/>
          <w:i/>
          <w:spacing w:val="2"/>
        </w:rPr>
        <w:t>c</w:t>
      </w:r>
      <w:r w:rsidRPr="007930BA">
        <w:rPr>
          <w:rFonts w:ascii="Book Antiqua" w:eastAsia="Arial" w:hAnsi="Book Antiqua" w:cs="Arial"/>
          <w:b/>
          <w:bCs/>
          <w:i/>
        </w:rPr>
        <w:t>h</w:t>
      </w:r>
      <w:r w:rsidRPr="007930BA">
        <w:rPr>
          <w:rFonts w:ascii="Book Antiqua" w:eastAsia="Arial" w:hAnsi="Book Antiqua" w:cs="Arial"/>
          <w:b/>
          <w:bCs/>
          <w:i/>
          <w:spacing w:val="23"/>
        </w:rPr>
        <w:t xml:space="preserve"> </w:t>
      </w:r>
      <w:r w:rsidR="00A97581" w:rsidRPr="007930BA">
        <w:rPr>
          <w:rFonts w:ascii="Book Antiqua" w:eastAsia="Arial" w:hAnsi="Book Antiqua" w:cs="Arial"/>
          <w:b/>
          <w:bCs/>
          <w:i/>
          <w:spacing w:val="23"/>
          <w:u w:val="single"/>
        </w:rPr>
        <w:t>0</w:t>
      </w:r>
      <w:r w:rsidR="005E1D5B">
        <w:rPr>
          <w:rFonts w:ascii="Book Antiqua" w:eastAsia="Arial" w:hAnsi="Book Antiqua" w:cs="Arial"/>
          <w:b/>
          <w:bCs/>
          <w:i/>
          <w:spacing w:val="23"/>
          <w:u w:val="single"/>
        </w:rPr>
        <w:t>4</w:t>
      </w:r>
      <w:r w:rsidR="00A97581" w:rsidRPr="007930BA">
        <w:rPr>
          <w:rFonts w:ascii="Book Antiqua" w:eastAsia="Arial" w:hAnsi="Book Antiqua" w:cs="Arial"/>
          <w:b/>
          <w:bCs/>
          <w:i/>
          <w:spacing w:val="23"/>
          <w:u w:val="single"/>
        </w:rPr>
        <w:t xml:space="preserve"> </w:t>
      </w:r>
      <w:r w:rsidRPr="007930BA">
        <w:rPr>
          <w:rFonts w:ascii="Book Antiqua" w:eastAsia="Arial" w:hAnsi="Book Antiqua" w:cs="Arial"/>
          <w:b/>
          <w:bCs/>
          <w:i/>
          <w:spacing w:val="-1"/>
        </w:rPr>
        <w:t>p</w:t>
      </w:r>
      <w:r w:rsidRPr="007930BA">
        <w:rPr>
          <w:rFonts w:ascii="Book Antiqua" w:eastAsia="Arial" w:hAnsi="Book Antiqua" w:cs="Arial"/>
          <w:b/>
          <w:bCs/>
          <w:i/>
          <w:spacing w:val="-2"/>
        </w:rPr>
        <w:t>h</w:t>
      </w:r>
      <w:r w:rsidRPr="007930BA">
        <w:rPr>
          <w:rFonts w:ascii="Book Antiqua" w:eastAsia="Arial" w:hAnsi="Book Antiqua" w:cs="Arial"/>
          <w:b/>
          <w:bCs/>
          <w:i/>
          <w:spacing w:val="-4"/>
        </w:rPr>
        <w:t>o</w:t>
      </w:r>
      <w:r w:rsidRPr="007930BA">
        <w:rPr>
          <w:rFonts w:ascii="Book Antiqua" w:eastAsia="Arial" w:hAnsi="Book Antiqua" w:cs="Arial"/>
          <w:b/>
          <w:bCs/>
          <w:i/>
          <w:spacing w:val="1"/>
        </w:rPr>
        <w:t>t</w:t>
      </w:r>
      <w:r w:rsidRPr="007930BA">
        <w:rPr>
          <w:rFonts w:ascii="Book Antiqua" w:eastAsia="Arial" w:hAnsi="Book Antiqua" w:cs="Arial"/>
          <w:b/>
          <w:bCs/>
          <w:i/>
        </w:rPr>
        <w:t>o</w:t>
      </w:r>
      <w:r w:rsidR="00A97581" w:rsidRPr="007930BA">
        <w:rPr>
          <w:rFonts w:ascii="Book Antiqua" w:eastAsia="Arial" w:hAnsi="Book Antiqua" w:cs="Arial"/>
          <w:b/>
          <w:bCs/>
          <w:i/>
        </w:rPr>
        <w:t>graphs</w:t>
      </w:r>
      <w:r w:rsidRPr="007930BA">
        <w:rPr>
          <w:rFonts w:ascii="Book Antiqua" w:eastAsia="Arial" w:hAnsi="Book Antiqua" w:cs="Arial"/>
          <w:b/>
          <w:bCs/>
          <w:i/>
          <w:spacing w:val="13"/>
        </w:rPr>
        <w:t xml:space="preserve"> </w:t>
      </w:r>
      <w:r w:rsidRPr="007930BA">
        <w:rPr>
          <w:rFonts w:ascii="Book Antiqua" w:eastAsia="Arial" w:hAnsi="Book Antiqua" w:cs="Arial"/>
          <w:b/>
          <w:bCs/>
          <w:i/>
          <w:spacing w:val="1"/>
        </w:rPr>
        <w:t>t</w:t>
      </w:r>
      <w:r w:rsidRPr="007930BA">
        <w:rPr>
          <w:rFonts w:ascii="Book Antiqua" w:eastAsia="Arial" w:hAnsi="Book Antiqua" w:cs="Arial"/>
          <w:b/>
          <w:bCs/>
          <w:i/>
        </w:rPr>
        <w:t>a</w:t>
      </w:r>
      <w:r w:rsidRPr="007930BA">
        <w:rPr>
          <w:rFonts w:ascii="Book Antiqua" w:eastAsia="Arial" w:hAnsi="Book Antiqua" w:cs="Arial"/>
          <w:b/>
          <w:bCs/>
          <w:i/>
          <w:spacing w:val="-2"/>
        </w:rPr>
        <w:t>k</w:t>
      </w:r>
      <w:r w:rsidRPr="007930BA">
        <w:rPr>
          <w:rFonts w:ascii="Book Antiqua" w:eastAsia="Arial" w:hAnsi="Book Antiqua" w:cs="Arial"/>
          <w:b/>
          <w:bCs/>
          <w:i/>
        </w:rPr>
        <w:t xml:space="preserve">en </w:t>
      </w:r>
      <w:r w:rsidRPr="007930BA">
        <w:rPr>
          <w:rFonts w:ascii="Book Antiqua" w:eastAsia="Arial" w:hAnsi="Book Antiqua" w:cs="Arial"/>
          <w:b/>
          <w:bCs/>
          <w:i/>
          <w:w w:val="114"/>
        </w:rPr>
        <w:t>w</w:t>
      </w:r>
      <w:r w:rsidRPr="007930BA">
        <w:rPr>
          <w:rFonts w:ascii="Book Antiqua" w:eastAsia="Arial" w:hAnsi="Book Antiqua" w:cs="Arial"/>
          <w:b/>
          <w:bCs/>
          <w:i/>
          <w:spacing w:val="-1"/>
          <w:w w:val="114"/>
        </w:rPr>
        <w:t>i</w:t>
      </w:r>
      <w:r w:rsidRPr="007930BA">
        <w:rPr>
          <w:rFonts w:ascii="Book Antiqua" w:eastAsia="Arial" w:hAnsi="Book Antiqua" w:cs="Arial"/>
          <w:b/>
          <w:bCs/>
          <w:i/>
          <w:spacing w:val="1"/>
          <w:w w:val="114"/>
        </w:rPr>
        <w:t>t</w:t>
      </w:r>
      <w:r w:rsidRPr="007930BA">
        <w:rPr>
          <w:rFonts w:ascii="Book Antiqua" w:eastAsia="Arial" w:hAnsi="Book Antiqua" w:cs="Arial"/>
          <w:b/>
          <w:bCs/>
          <w:i/>
          <w:spacing w:val="-2"/>
          <w:w w:val="114"/>
        </w:rPr>
        <w:t>h</w:t>
      </w:r>
      <w:r w:rsidRPr="007930BA">
        <w:rPr>
          <w:rFonts w:ascii="Book Antiqua" w:eastAsia="Arial" w:hAnsi="Book Antiqua" w:cs="Arial"/>
          <w:b/>
          <w:bCs/>
          <w:i/>
          <w:spacing w:val="-1"/>
          <w:w w:val="114"/>
        </w:rPr>
        <w:t>i</w:t>
      </w:r>
      <w:r w:rsidRPr="007930BA">
        <w:rPr>
          <w:rFonts w:ascii="Book Antiqua" w:eastAsia="Arial" w:hAnsi="Book Antiqua" w:cs="Arial"/>
          <w:b/>
          <w:bCs/>
          <w:i/>
          <w:w w:val="114"/>
        </w:rPr>
        <w:t>n</w:t>
      </w:r>
      <w:r w:rsidRPr="007930BA">
        <w:rPr>
          <w:rFonts w:ascii="Book Antiqua" w:eastAsia="Arial" w:hAnsi="Book Antiqua" w:cs="Arial"/>
          <w:b/>
          <w:bCs/>
          <w:i/>
          <w:spacing w:val="-11"/>
          <w:w w:val="114"/>
        </w:rPr>
        <w:t xml:space="preserve"> </w:t>
      </w:r>
      <w:r w:rsidRPr="007930BA">
        <w:rPr>
          <w:rFonts w:ascii="Book Antiqua" w:eastAsia="Arial" w:hAnsi="Book Antiqua" w:cs="Arial"/>
          <w:b/>
          <w:bCs/>
          <w:i/>
          <w:spacing w:val="1"/>
        </w:rPr>
        <w:t>t</w:t>
      </w:r>
      <w:r w:rsidRPr="007930BA">
        <w:rPr>
          <w:rFonts w:ascii="Book Antiqua" w:eastAsia="Arial" w:hAnsi="Book Antiqua" w:cs="Arial"/>
          <w:b/>
          <w:bCs/>
          <w:i/>
          <w:spacing w:val="-2"/>
        </w:rPr>
        <w:t>h</w:t>
      </w:r>
      <w:r w:rsidRPr="007930BA">
        <w:rPr>
          <w:rFonts w:ascii="Book Antiqua" w:eastAsia="Arial" w:hAnsi="Book Antiqua" w:cs="Arial"/>
          <w:b/>
          <w:bCs/>
          <w:i/>
        </w:rPr>
        <w:t>e</w:t>
      </w:r>
      <w:r w:rsidRPr="007930BA">
        <w:rPr>
          <w:rFonts w:ascii="Book Antiqua" w:eastAsia="Arial" w:hAnsi="Book Antiqua" w:cs="Arial"/>
          <w:b/>
          <w:bCs/>
          <w:i/>
          <w:spacing w:val="-3"/>
        </w:rPr>
        <w:t xml:space="preserve"> </w:t>
      </w:r>
      <w:r w:rsidRPr="007930BA">
        <w:rPr>
          <w:rFonts w:ascii="Book Antiqua" w:eastAsia="Arial" w:hAnsi="Book Antiqua" w:cs="Arial"/>
          <w:b/>
          <w:bCs/>
          <w:i/>
          <w:spacing w:val="-1"/>
        </w:rPr>
        <w:t>p</w:t>
      </w:r>
      <w:r w:rsidRPr="007930BA">
        <w:rPr>
          <w:rFonts w:ascii="Book Antiqua" w:eastAsia="Arial" w:hAnsi="Book Antiqua" w:cs="Arial"/>
          <w:b/>
          <w:bCs/>
          <w:i/>
          <w:spacing w:val="-5"/>
        </w:rPr>
        <w:t>a</w:t>
      </w:r>
      <w:r w:rsidRPr="007930BA">
        <w:rPr>
          <w:rFonts w:ascii="Book Antiqua" w:eastAsia="Arial" w:hAnsi="Book Antiqua" w:cs="Arial"/>
          <w:b/>
          <w:bCs/>
          <w:i/>
          <w:spacing w:val="1"/>
        </w:rPr>
        <w:t>s</w:t>
      </w:r>
      <w:r w:rsidRPr="007930BA">
        <w:rPr>
          <w:rFonts w:ascii="Book Antiqua" w:eastAsia="Arial" w:hAnsi="Book Antiqua" w:cs="Arial"/>
          <w:b/>
          <w:bCs/>
          <w:i/>
        </w:rPr>
        <w:t>t</w:t>
      </w:r>
      <w:r w:rsidRPr="007930BA">
        <w:rPr>
          <w:rFonts w:ascii="Book Antiqua" w:eastAsia="Arial" w:hAnsi="Book Antiqua" w:cs="Arial"/>
          <w:b/>
          <w:bCs/>
          <w:i/>
          <w:spacing w:val="-13"/>
        </w:rPr>
        <w:t xml:space="preserve"> </w:t>
      </w:r>
      <w:r w:rsidRPr="007930BA">
        <w:rPr>
          <w:rFonts w:ascii="Book Antiqua" w:eastAsia="Arial" w:hAnsi="Book Antiqua" w:cs="Arial"/>
          <w:b/>
          <w:bCs/>
          <w:i/>
          <w:w w:val="90"/>
        </w:rPr>
        <w:t xml:space="preserve">3 </w:t>
      </w:r>
      <w:r w:rsidRPr="007930BA">
        <w:rPr>
          <w:rFonts w:ascii="Book Antiqua" w:eastAsia="Arial" w:hAnsi="Book Antiqua" w:cs="Arial"/>
          <w:b/>
          <w:bCs/>
          <w:i/>
        </w:rPr>
        <w:t>mo</w:t>
      </w:r>
      <w:r w:rsidRPr="007930BA">
        <w:rPr>
          <w:rFonts w:ascii="Book Antiqua" w:eastAsia="Arial" w:hAnsi="Book Antiqua" w:cs="Arial"/>
          <w:b/>
          <w:bCs/>
          <w:i/>
          <w:spacing w:val="-2"/>
        </w:rPr>
        <w:t>n</w:t>
      </w:r>
      <w:r w:rsidRPr="007930BA">
        <w:rPr>
          <w:rFonts w:ascii="Book Antiqua" w:eastAsia="Arial" w:hAnsi="Book Antiqua" w:cs="Arial"/>
          <w:b/>
          <w:bCs/>
          <w:i/>
          <w:spacing w:val="1"/>
        </w:rPr>
        <w:t>t</w:t>
      </w:r>
      <w:r w:rsidRPr="007930BA">
        <w:rPr>
          <w:rFonts w:ascii="Book Antiqua" w:eastAsia="Arial" w:hAnsi="Book Antiqua" w:cs="Arial"/>
          <w:b/>
          <w:bCs/>
          <w:i/>
          <w:spacing w:val="-2"/>
        </w:rPr>
        <w:t>h</w:t>
      </w:r>
      <w:r w:rsidRPr="007930BA">
        <w:rPr>
          <w:rFonts w:ascii="Book Antiqua" w:eastAsia="Arial" w:hAnsi="Book Antiqua" w:cs="Arial"/>
          <w:b/>
          <w:bCs/>
          <w:i/>
        </w:rPr>
        <w:t>s</w:t>
      </w:r>
      <w:r w:rsidRPr="007930BA">
        <w:rPr>
          <w:rFonts w:ascii="Book Antiqua" w:eastAsia="Arial" w:hAnsi="Book Antiqua" w:cs="Arial"/>
          <w:b/>
          <w:bCs/>
          <w:i/>
          <w:spacing w:val="12"/>
        </w:rPr>
        <w:t xml:space="preserve"> </w:t>
      </w:r>
    </w:p>
    <w:p w:rsidR="000D7649" w:rsidRPr="00AF39E9" w:rsidRDefault="00C207FA" w:rsidP="00890A37">
      <w:pPr>
        <w:spacing w:line="375" w:lineRule="auto"/>
        <w:ind w:left="-17" w:right="189"/>
        <w:jc w:val="center"/>
        <w:rPr>
          <w:rFonts w:ascii="Book Antiqua" w:eastAsia="Arial" w:hAnsi="Book Antiqua" w:cs="Arial"/>
          <w:i/>
        </w:rPr>
        <w:sectPr w:rsidR="000D7649" w:rsidRPr="00AF39E9">
          <w:footerReference w:type="default" r:id="rId9"/>
          <w:pgSz w:w="11900" w:h="16840"/>
          <w:pgMar w:top="760" w:right="580" w:bottom="280" w:left="660" w:header="720" w:footer="720" w:gutter="0"/>
          <w:cols w:num="2" w:space="720" w:equalWidth="0">
            <w:col w:w="8129" w:space="360"/>
            <w:col w:w="2171"/>
          </w:cols>
        </w:sectPr>
      </w:pPr>
      <w:r w:rsidRPr="00AF39E9">
        <w:rPr>
          <w:rFonts w:ascii="Book Antiqua" w:eastAsia="Arial" w:hAnsi="Book Antiqua" w:cs="Arial"/>
          <w:i/>
          <w:spacing w:val="-5"/>
        </w:rPr>
        <w:t>(</w:t>
      </w:r>
      <w:r w:rsidR="00890A37">
        <w:rPr>
          <w:rFonts w:ascii="Book Antiqua" w:eastAsia="Arial" w:hAnsi="Book Antiqua" w:cs="Arial"/>
          <w:i/>
          <w:spacing w:val="1"/>
        </w:rPr>
        <w:t>Passport size</w:t>
      </w:r>
      <w:r w:rsidRPr="00AF39E9">
        <w:rPr>
          <w:rFonts w:ascii="Book Antiqua" w:eastAsia="Arial" w:hAnsi="Book Antiqua" w:cs="Arial"/>
          <w:i/>
          <w:w w:val="109"/>
        </w:rPr>
        <w:t>)</w:t>
      </w:r>
    </w:p>
    <w:p w:rsidR="000D7649" w:rsidRPr="00352429" w:rsidRDefault="007273B1">
      <w:pPr>
        <w:spacing w:before="13" w:line="260" w:lineRule="exact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lang w:bidi="ta-IN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DF26570" wp14:editId="672A691B">
                <wp:simplePos x="0" y="0"/>
                <wp:positionH relativeFrom="page">
                  <wp:posOffset>5744845</wp:posOffset>
                </wp:positionH>
                <wp:positionV relativeFrom="page">
                  <wp:posOffset>454660</wp:posOffset>
                </wp:positionV>
                <wp:extent cx="1379220" cy="1747520"/>
                <wp:effectExtent l="1270" t="6985" r="10160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1747520"/>
                          <a:chOff x="9047" y="716"/>
                          <a:chExt cx="2172" cy="2752"/>
                        </a:xfrm>
                      </wpg:grpSpPr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9058" y="726"/>
                            <a:ext cx="2150" cy="0"/>
                          </a:xfrm>
                          <a:custGeom>
                            <a:avLst/>
                            <a:gdLst>
                              <a:gd name="T0" fmla="+- 0 9058 9058"/>
                              <a:gd name="T1" fmla="*/ T0 w 2150"/>
                              <a:gd name="T2" fmla="+- 0 11208 9058"/>
                              <a:gd name="T3" fmla="*/ T2 w 2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0">
                                <a:moveTo>
                                  <a:pt x="0" y="0"/>
                                </a:moveTo>
                                <a:lnTo>
                                  <a:pt x="21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9053" y="722"/>
                            <a:ext cx="0" cy="2741"/>
                          </a:xfrm>
                          <a:custGeom>
                            <a:avLst/>
                            <a:gdLst>
                              <a:gd name="T0" fmla="+- 0 722 722"/>
                              <a:gd name="T1" fmla="*/ 722 h 2741"/>
                              <a:gd name="T2" fmla="+- 0 3462 722"/>
                              <a:gd name="T3" fmla="*/ 3462 h 27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1">
                                <a:moveTo>
                                  <a:pt x="0" y="0"/>
                                </a:moveTo>
                                <a:lnTo>
                                  <a:pt x="0" y="27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1213" y="722"/>
                            <a:ext cx="0" cy="2741"/>
                          </a:xfrm>
                          <a:custGeom>
                            <a:avLst/>
                            <a:gdLst>
                              <a:gd name="T0" fmla="+- 0 722 722"/>
                              <a:gd name="T1" fmla="*/ 722 h 2741"/>
                              <a:gd name="T2" fmla="+- 0 3462 722"/>
                              <a:gd name="T3" fmla="*/ 3462 h 27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1">
                                <a:moveTo>
                                  <a:pt x="0" y="0"/>
                                </a:moveTo>
                                <a:lnTo>
                                  <a:pt x="0" y="27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9058" y="3458"/>
                            <a:ext cx="2150" cy="0"/>
                          </a:xfrm>
                          <a:custGeom>
                            <a:avLst/>
                            <a:gdLst>
                              <a:gd name="T0" fmla="+- 0 9058 9058"/>
                              <a:gd name="T1" fmla="*/ T0 w 2150"/>
                              <a:gd name="T2" fmla="+- 0 11208 9058"/>
                              <a:gd name="T3" fmla="*/ T2 w 2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0">
                                <a:moveTo>
                                  <a:pt x="0" y="0"/>
                                </a:moveTo>
                                <a:lnTo>
                                  <a:pt x="21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52.35pt;margin-top:35.8pt;width:108.6pt;height:137.6pt;z-index:-251662336;mso-position-horizontal-relative:page;mso-position-vertical-relative:page" coordorigin="9047,716" coordsize="2172,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">
                <v:shape id="Freeform 20" o:spid="_x0000_s1027" style="position:absolute;left:9058;top:726;width:2150;height:0;visibility:visible;mso-wrap-style:square;v-text-anchor:top" coordsize="2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S4cIA&#10;AADbAAAADwAAAGRycy9kb3ducmV2LnhtbERP3WrCMBS+H/gO4Qi7W1MHK6MzigrF4WBo3QMcm2Nb&#10;bE5Kkmm7p18GA+/Ox/d75svBdOJKzreWFcySFARxZXXLtYKvY/H0CsIHZI2dZVIwkoflYvIwx1zb&#10;Gx/oWoZaxBD2OSpoQuhzKX3VkEGf2J44cmfrDIYIXS21w1sMN518TtNMGmw5NjTY06ah6lJ+GwXF&#10;fvu5+9jKFOVpP+7Wxan7eXFKPU6H1RuIQEO4i//d7zrOz+Dvl3i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tLhwgAAANsAAAAPAAAAAAAAAAAAAAAAAJgCAABkcnMvZG93&#10;bnJldi54bWxQSwUGAAAAAAQABAD1AAAAhwMAAAAA&#10;" path="m,l2150,e" filled="f" strokeweight=".58pt">
                  <v:path arrowok="t" o:connecttype="custom" o:connectlocs="0,0;2150,0" o:connectangles="0,0"/>
                </v:shape>
                <v:shape id="Freeform 19" o:spid="_x0000_s1028" style="position:absolute;left:9053;top:722;width:0;height:2741;visibility:visible;mso-wrap-style:square;v-text-anchor:top" coordsize="0,2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FJnsMA&#10;AADbAAAADwAAAGRycy9kb3ducmV2LnhtbERPTWvCQBC9C/0PyxS8SN3oQSXNRoogeigUtYUex+w0&#10;Cc3Oxuwa1/76riB4m8f7nGwZTCN66lxtWcFknIAgLqyuuVTweVi/LEA4j6yxsUwKruRgmT8NMky1&#10;vfCO+r0vRQxhl6KCyvs2ldIVFRl0Y9sSR+7HdgZ9hF0pdYeXGG4aOU2SmTRYc2yosKVVRcXv/mwU&#10;9N/Hj7+v7XpEm+vieDjNwjtOg1LD5/D2CsJT8A/x3b3Vcf4cbr/E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FJnsMAAADbAAAADwAAAAAAAAAAAAAAAACYAgAAZHJzL2Rv&#10;d25yZXYueG1sUEsFBgAAAAAEAAQA9QAAAIgDAAAAAA==&#10;" path="m,l,2740e" filled="f" strokeweight=".58pt">
                  <v:path arrowok="t" o:connecttype="custom" o:connectlocs="0,722;0,3462" o:connectangles="0,0"/>
                </v:shape>
                <v:shape id="Freeform 18" o:spid="_x0000_s1029" style="position:absolute;left:11213;top:722;width:0;height:2741;visibility:visible;mso-wrap-style:square;v-text-anchor:top" coordsize="0,2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7d7MUA&#10;AADbAAAADwAAAGRycy9kb3ducmV2LnhtbESPQWvCQBCF7wX/wzKCl1I3ehBJXaUUpB6EUrXQ45gd&#10;k2B2Ns2uce2v7xwEbzO8N+99s1gl16ieulB7NjAZZ6CIC29rLg0c9uuXOagQkS02nsnAjQKsloOn&#10;BebWX/mL+l0slYRwyNFAFWObax2KihyGsW+JRTv5zmGUtSu17fAq4a7R0yybaYc1S0OFLb1XVJx3&#10;F2eg/zl+/n1v1s/0cZsf97+ztMVpMmY0TG+voCKl+DDfrzdW8AVWfpEB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t3sxQAAANsAAAAPAAAAAAAAAAAAAAAAAJgCAABkcnMv&#10;ZG93bnJldi54bWxQSwUGAAAAAAQABAD1AAAAigMAAAAA&#10;" path="m,l,2740e" filled="f" strokeweight=".58pt">
                  <v:path arrowok="t" o:connecttype="custom" o:connectlocs="0,722;0,3462" o:connectangles="0,0"/>
                </v:shape>
                <v:shape id="Freeform 17" o:spid="_x0000_s1030" style="position:absolute;left:9058;top:3458;width:2150;height:0;visibility:visible;mso-wrap-style:square;v-text-anchor:top" coordsize="2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FGk8EA&#10;AADbAAAADwAAAGRycy9kb3ducmV2LnhtbERP3WrCMBS+F/YO4Qy803SC4qpRnFAUB8OpD3Bsjm2x&#10;OSlJ1OrTLwPBu/Px/Z7pvDW1uJLzlWUFH/0EBHFudcWFgsM+641B+ICssbZMCu7kYT5760wx1fbG&#10;v3TdhULEEPYpKihDaFIpfV6SQd+3DXHkTtYZDBG6QmqHtxhuajlIkpE0WHFsKLGhZUn5eXcxCrLt&#10;6mfzvZIJyuP2vvnKjvVj6JTqvreLCYhAbXiJn+61jvM/4f+XeI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hRpPBAAAA2wAAAA8AAAAAAAAAAAAAAAAAmAIAAGRycy9kb3du&#10;cmV2LnhtbFBLBQYAAAAABAAEAPUAAACGAwAAAAA=&#10;" path="m,l2150,e" filled="f" strokeweight=".58pt">
                  <v:path arrowok="t" o:connecttype="custom" o:connectlocs="0,0;2150,0" o:connectangles="0,0"/>
                </v:shape>
                <w10:wrap anchorx="page" anchory="page"/>
              </v:group>
            </w:pict>
          </mc:Fallback>
        </mc:AlternateContent>
      </w:r>
    </w:p>
    <w:p w:rsidR="000D7649" w:rsidRPr="00AF39E9" w:rsidRDefault="00C207FA">
      <w:pPr>
        <w:spacing w:before="35" w:line="220" w:lineRule="exact"/>
        <w:ind w:left="142"/>
        <w:rPr>
          <w:rFonts w:ascii="Book Antiqua" w:eastAsia="Arial" w:hAnsi="Book Antiqua" w:cs="Arial"/>
          <w:b/>
        </w:rPr>
      </w:pPr>
      <w:r w:rsidRPr="00AF39E9">
        <w:rPr>
          <w:rFonts w:ascii="Book Antiqua" w:eastAsia="Arial" w:hAnsi="Book Antiqua" w:cs="Arial"/>
          <w:b/>
          <w:spacing w:val="2"/>
          <w:w w:val="93"/>
          <w:position w:val="-1"/>
        </w:rPr>
        <w:t>P</w:t>
      </w:r>
      <w:r w:rsidRPr="00AF39E9">
        <w:rPr>
          <w:rFonts w:ascii="Book Antiqua" w:eastAsia="Arial" w:hAnsi="Book Antiqua" w:cs="Arial"/>
          <w:b/>
          <w:w w:val="93"/>
          <w:position w:val="-1"/>
        </w:rPr>
        <w:t>e</w:t>
      </w:r>
      <w:r w:rsidRPr="00AF39E9">
        <w:rPr>
          <w:rFonts w:ascii="Book Antiqua" w:eastAsia="Arial" w:hAnsi="Book Antiqua" w:cs="Arial"/>
          <w:b/>
          <w:spacing w:val="-1"/>
          <w:w w:val="93"/>
          <w:position w:val="-1"/>
        </w:rPr>
        <w:t>r</w:t>
      </w:r>
      <w:r w:rsidRPr="00AF39E9">
        <w:rPr>
          <w:rFonts w:ascii="Book Antiqua" w:eastAsia="Arial" w:hAnsi="Book Antiqua" w:cs="Arial"/>
          <w:b/>
          <w:spacing w:val="2"/>
          <w:w w:val="93"/>
          <w:position w:val="-1"/>
        </w:rPr>
        <w:t>s</w:t>
      </w:r>
      <w:r w:rsidRPr="00AF39E9">
        <w:rPr>
          <w:rFonts w:ascii="Book Antiqua" w:eastAsia="Arial" w:hAnsi="Book Antiqua" w:cs="Arial"/>
          <w:b/>
          <w:spacing w:val="-2"/>
          <w:w w:val="93"/>
          <w:position w:val="-1"/>
        </w:rPr>
        <w:t>o</w:t>
      </w:r>
      <w:r w:rsidRPr="00AF39E9">
        <w:rPr>
          <w:rFonts w:ascii="Book Antiqua" w:eastAsia="Arial" w:hAnsi="Book Antiqua" w:cs="Arial"/>
          <w:b/>
          <w:spacing w:val="-3"/>
          <w:w w:val="93"/>
          <w:position w:val="-1"/>
        </w:rPr>
        <w:t>n</w:t>
      </w:r>
      <w:r w:rsidRPr="00AF39E9">
        <w:rPr>
          <w:rFonts w:ascii="Book Antiqua" w:eastAsia="Arial" w:hAnsi="Book Antiqua" w:cs="Arial"/>
          <w:b/>
          <w:w w:val="93"/>
          <w:position w:val="-1"/>
        </w:rPr>
        <w:t>al</w:t>
      </w:r>
      <w:r w:rsidRPr="00AF39E9">
        <w:rPr>
          <w:rFonts w:ascii="Book Antiqua" w:eastAsia="Arial" w:hAnsi="Book Antiqua" w:cs="Arial"/>
          <w:b/>
          <w:spacing w:val="5"/>
          <w:w w:val="93"/>
          <w:position w:val="-1"/>
        </w:rPr>
        <w:t xml:space="preserve"> </w:t>
      </w:r>
      <w:r w:rsidRPr="00AF39E9">
        <w:rPr>
          <w:rFonts w:ascii="Book Antiqua" w:eastAsia="Arial" w:hAnsi="Book Antiqua" w:cs="Arial"/>
          <w:b/>
          <w:spacing w:val="-6"/>
          <w:w w:val="141"/>
          <w:position w:val="-1"/>
        </w:rPr>
        <w:t>I</w:t>
      </w:r>
      <w:r w:rsidRPr="00AF39E9">
        <w:rPr>
          <w:rFonts w:ascii="Book Antiqua" w:eastAsia="Arial" w:hAnsi="Book Antiqua" w:cs="Arial"/>
          <w:b/>
          <w:spacing w:val="2"/>
          <w:position w:val="-1"/>
        </w:rPr>
        <w:t>n</w:t>
      </w:r>
      <w:r w:rsidRPr="00AF39E9">
        <w:rPr>
          <w:rFonts w:ascii="Book Antiqua" w:eastAsia="Arial" w:hAnsi="Book Antiqua" w:cs="Arial"/>
          <w:b/>
          <w:spacing w:val="-1"/>
          <w:w w:val="117"/>
          <w:position w:val="-1"/>
        </w:rPr>
        <w:t>f</w:t>
      </w:r>
      <w:r w:rsidRPr="00AF39E9">
        <w:rPr>
          <w:rFonts w:ascii="Book Antiqua" w:eastAsia="Arial" w:hAnsi="Book Antiqua" w:cs="Arial"/>
          <w:b/>
          <w:spacing w:val="-2"/>
          <w:w w:val="91"/>
          <w:position w:val="-1"/>
        </w:rPr>
        <w:t>o</w:t>
      </w:r>
      <w:r w:rsidRPr="00AF39E9">
        <w:rPr>
          <w:rFonts w:ascii="Book Antiqua" w:eastAsia="Arial" w:hAnsi="Book Antiqua" w:cs="Arial"/>
          <w:b/>
          <w:spacing w:val="-1"/>
          <w:position w:val="-1"/>
        </w:rPr>
        <w:t>rm</w:t>
      </w:r>
      <w:r w:rsidRPr="00AF39E9">
        <w:rPr>
          <w:rFonts w:ascii="Book Antiqua" w:eastAsia="Arial" w:hAnsi="Book Antiqua" w:cs="Arial"/>
          <w:b/>
          <w:w w:val="97"/>
          <w:position w:val="-1"/>
        </w:rPr>
        <w:t>ati</w:t>
      </w:r>
      <w:r w:rsidRPr="00AF39E9">
        <w:rPr>
          <w:rFonts w:ascii="Book Antiqua" w:eastAsia="Arial" w:hAnsi="Book Antiqua" w:cs="Arial"/>
          <w:b/>
          <w:spacing w:val="-2"/>
          <w:w w:val="97"/>
          <w:position w:val="-1"/>
        </w:rPr>
        <w:t>o</w:t>
      </w:r>
      <w:r w:rsidRPr="00AF39E9">
        <w:rPr>
          <w:rFonts w:ascii="Book Antiqua" w:eastAsia="Arial" w:hAnsi="Book Antiqua" w:cs="Arial"/>
          <w:b/>
          <w:position w:val="-1"/>
        </w:rPr>
        <w:t>n</w:t>
      </w:r>
    </w:p>
    <w:p w:rsidR="000D7649" w:rsidRPr="00AF39E9" w:rsidRDefault="000D7649">
      <w:pPr>
        <w:spacing w:before="6" w:line="60" w:lineRule="exact"/>
        <w:rPr>
          <w:rFonts w:ascii="Book Antiqua" w:hAnsi="Book Antiqua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418"/>
        <w:gridCol w:w="413"/>
        <w:gridCol w:w="413"/>
        <w:gridCol w:w="413"/>
        <w:gridCol w:w="417"/>
        <w:gridCol w:w="413"/>
        <w:gridCol w:w="413"/>
        <w:gridCol w:w="418"/>
        <w:gridCol w:w="413"/>
        <w:gridCol w:w="143"/>
        <w:gridCol w:w="179"/>
        <w:gridCol w:w="96"/>
        <w:gridCol w:w="413"/>
        <w:gridCol w:w="211"/>
        <w:gridCol w:w="207"/>
        <w:gridCol w:w="413"/>
        <w:gridCol w:w="103"/>
        <w:gridCol w:w="315"/>
        <w:gridCol w:w="413"/>
        <w:gridCol w:w="418"/>
        <w:gridCol w:w="413"/>
        <w:gridCol w:w="418"/>
        <w:gridCol w:w="359"/>
        <w:gridCol w:w="54"/>
        <w:gridCol w:w="413"/>
        <w:gridCol w:w="418"/>
        <w:gridCol w:w="413"/>
        <w:gridCol w:w="418"/>
        <w:gridCol w:w="449"/>
      </w:tblGrid>
      <w:tr w:rsidR="000D7649" w:rsidRPr="00AF39E9">
        <w:trPr>
          <w:trHeight w:hRule="exact" w:val="701"/>
        </w:trPr>
        <w:tc>
          <w:tcPr>
            <w:tcW w:w="8276" w:type="dxa"/>
            <w:gridSpan w:val="24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649" w:rsidRPr="00AF39E9" w:rsidRDefault="00C207FA">
            <w:pPr>
              <w:spacing w:before="3"/>
              <w:ind w:left="23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5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1. </w:t>
            </w:r>
            <w:r w:rsidRPr="00AF39E9">
              <w:rPr>
                <w:rFonts w:ascii="Book Antiqua" w:eastAsia="Arial" w:hAnsi="Book Antiqua" w:cs="Arial"/>
                <w:spacing w:val="-2"/>
                <w:w w:val="108"/>
                <w:highlight w:val="lightGray"/>
              </w:rPr>
              <w:t>F</w:t>
            </w:r>
            <w:r w:rsidRPr="00AF39E9">
              <w:rPr>
                <w:rFonts w:ascii="Book Antiqua" w:eastAsia="Arial" w:hAnsi="Book Antiqua" w:cs="Arial"/>
                <w:spacing w:val="-1"/>
                <w:w w:val="108"/>
                <w:highlight w:val="lightGray"/>
              </w:rPr>
              <w:t>ul</w:t>
            </w:r>
            <w:r w:rsidRPr="00AF39E9">
              <w:rPr>
                <w:rFonts w:ascii="Book Antiqua" w:eastAsia="Arial" w:hAnsi="Book Antiqua" w:cs="Arial"/>
                <w:w w:val="108"/>
                <w:highlight w:val="lightGray"/>
              </w:rPr>
              <w:t>l</w:t>
            </w:r>
            <w:r w:rsidRPr="00AF39E9">
              <w:rPr>
                <w:rFonts w:ascii="Book Antiqua" w:eastAsia="Arial" w:hAnsi="Book Antiqua" w:cs="Arial"/>
                <w:spacing w:val="-7"/>
                <w:w w:val="108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>Name</w:t>
            </w:r>
            <w:r w:rsidRPr="00AF39E9">
              <w:rPr>
                <w:rFonts w:ascii="Book Antiqua" w:eastAsia="Arial" w:hAnsi="Book Antiqua" w:cs="Arial"/>
                <w:spacing w:val="-2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1"/>
                <w:w w:val="112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w w:val="112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spacing w:val="-15"/>
                <w:w w:val="112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2"/>
                <w:w w:val="92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spacing w:val="-2"/>
                <w:highlight w:val="lightGray"/>
              </w:rPr>
              <w:t>g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  <w:highlight w:val="lightGray"/>
              </w:rPr>
              <w:t>li</w:t>
            </w:r>
            <w:r w:rsidRPr="00AF39E9">
              <w:rPr>
                <w:rFonts w:ascii="Book Antiqua" w:eastAsia="Arial" w:hAnsi="Book Antiqua" w:cs="Arial"/>
                <w:spacing w:val="1"/>
                <w:w w:val="85"/>
                <w:highlight w:val="lightGray"/>
              </w:rPr>
              <w:t>s</w:t>
            </w:r>
            <w:r w:rsidRPr="00AF39E9">
              <w:rPr>
                <w:rFonts w:ascii="Book Antiqua" w:eastAsia="Arial" w:hAnsi="Book Antiqua" w:cs="Arial"/>
                <w:w w:val="105"/>
                <w:highlight w:val="lightGray"/>
              </w:rPr>
              <w:t>h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 (</w:t>
            </w:r>
            <w:r w:rsidR="00C43448" w:rsidRPr="00AF39E9">
              <w:rPr>
                <w:rFonts w:ascii="Book Antiqua" w:eastAsia="Arial" w:hAnsi="Book Antiqua" w:cs="Arial"/>
                <w:spacing w:val="1"/>
                <w:w w:val="90"/>
                <w:highlight w:val="lightGray"/>
              </w:rPr>
              <w:t>S</w:t>
            </w:r>
            <w:r w:rsidRPr="00AF39E9">
              <w:rPr>
                <w:rFonts w:ascii="Book Antiqua" w:eastAsia="Arial" w:hAnsi="Book Antiqua" w:cs="Arial"/>
                <w:spacing w:val="-4"/>
                <w:w w:val="90"/>
                <w:highlight w:val="lightGray"/>
              </w:rPr>
              <w:t>a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>me</w:t>
            </w:r>
            <w:r w:rsidRPr="00AF39E9">
              <w:rPr>
                <w:rFonts w:ascii="Book Antiqua" w:eastAsia="Arial" w:hAnsi="Book Antiqua" w:cs="Arial"/>
                <w:spacing w:val="25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4"/>
                <w:w w:val="90"/>
                <w:highlight w:val="lightGray"/>
              </w:rPr>
              <w:t>a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>s</w:t>
            </w:r>
            <w:r w:rsidRPr="00AF39E9">
              <w:rPr>
                <w:rFonts w:ascii="Book Antiqua" w:eastAsia="Arial" w:hAnsi="Book Antiqua" w:cs="Arial"/>
                <w:spacing w:val="-7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2"/>
                <w:w w:val="107"/>
                <w:highlight w:val="lightGray"/>
              </w:rPr>
              <w:t>B</w:t>
            </w:r>
            <w:r w:rsidRPr="00AF39E9">
              <w:rPr>
                <w:rFonts w:ascii="Book Antiqua" w:eastAsia="Arial" w:hAnsi="Book Antiqua" w:cs="Arial"/>
                <w:spacing w:val="-1"/>
                <w:w w:val="107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spacing w:val="-3"/>
                <w:w w:val="107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spacing w:val="1"/>
                <w:w w:val="107"/>
                <w:highlight w:val="lightGray"/>
              </w:rPr>
              <w:t>t</w:t>
            </w:r>
            <w:r w:rsidRPr="00AF39E9">
              <w:rPr>
                <w:rFonts w:ascii="Book Antiqua" w:eastAsia="Arial" w:hAnsi="Book Antiqua" w:cs="Arial"/>
                <w:w w:val="107"/>
                <w:highlight w:val="lightGray"/>
              </w:rPr>
              <w:t>h</w:t>
            </w:r>
            <w:r w:rsidRPr="00AF39E9">
              <w:rPr>
                <w:rFonts w:ascii="Book Antiqua" w:eastAsia="Arial" w:hAnsi="Book Antiqua" w:cs="Arial"/>
                <w:spacing w:val="-10"/>
                <w:w w:val="107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1"/>
                <w:w w:val="98"/>
                <w:highlight w:val="lightGray"/>
              </w:rPr>
              <w:t>C</w:t>
            </w:r>
            <w:r w:rsidRPr="00AF39E9">
              <w:rPr>
                <w:rFonts w:ascii="Book Antiqua" w:eastAsia="Arial" w:hAnsi="Book Antiqua" w:cs="Arial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-3"/>
                <w:w w:val="119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  <w:highlight w:val="lightGray"/>
              </w:rPr>
              <w:t>t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w w:val="126"/>
                <w:highlight w:val="lightGray"/>
              </w:rPr>
              <w:t>f</w:t>
            </w:r>
            <w:r w:rsidRPr="00AF39E9">
              <w:rPr>
                <w:rFonts w:ascii="Book Antiqua" w:eastAsia="Arial" w:hAnsi="Book Antiqua" w:cs="Arial"/>
                <w:spacing w:val="-1"/>
                <w:w w:val="126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spacing w:val="2"/>
                <w:w w:val="89"/>
                <w:highlight w:val="lightGray"/>
              </w:rPr>
              <w:t>c</w:t>
            </w:r>
            <w:r w:rsidRPr="00AF39E9">
              <w:rPr>
                <w:rFonts w:ascii="Book Antiqua" w:eastAsia="Arial" w:hAnsi="Book Antiqua" w:cs="Arial"/>
                <w:w w:val="99"/>
                <w:highlight w:val="lightGray"/>
              </w:rPr>
              <w:t>a</w:t>
            </w:r>
            <w:r w:rsidRPr="00AF39E9">
              <w:rPr>
                <w:rFonts w:ascii="Book Antiqua" w:eastAsia="Arial" w:hAnsi="Book Antiqua" w:cs="Arial"/>
                <w:spacing w:val="-3"/>
                <w:w w:val="99"/>
                <w:highlight w:val="lightGray"/>
              </w:rPr>
              <w:t>t</w:t>
            </w:r>
            <w:r w:rsidRPr="00AF39E9">
              <w:rPr>
                <w:rFonts w:ascii="Book Antiqua" w:eastAsia="Arial" w:hAnsi="Book Antiqua" w:cs="Arial"/>
                <w:spacing w:val="-1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>)</w:t>
            </w:r>
            <w:r w:rsidRPr="00AF39E9">
              <w:rPr>
                <w:rFonts w:ascii="Book Antiqua" w:eastAsia="Arial" w:hAnsi="Book Antiqua" w:cs="Arial"/>
                <w:spacing w:val="2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5"/>
                <w:highlight w:val="lightGray"/>
              </w:rPr>
              <w:t>(</w:t>
            </w:r>
            <w:r w:rsidRPr="00AF39E9">
              <w:rPr>
                <w:rFonts w:ascii="Book Antiqua" w:eastAsia="Arial" w:hAnsi="Book Antiqua" w:cs="Arial"/>
                <w:w w:val="93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spacing w:val="-5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1"/>
                <w:w w:val="113"/>
                <w:highlight w:val="lightGray"/>
              </w:rPr>
              <w:t>v</w:t>
            </w:r>
            <w:r w:rsidRPr="00AF39E9">
              <w:rPr>
                <w:rFonts w:ascii="Book Antiqua" w:eastAsia="Arial" w:hAnsi="Book Antiqua" w:cs="Arial"/>
                <w:spacing w:val="-2"/>
                <w:w w:val="220"/>
                <w:highlight w:val="lightGray"/>
              </w:rPr>
              <w:t>/</w:t>
            </w:r>
            <w:r w:rsidRPr="00AF39E9">
              <w:rPr>
                <w:rFonts w:ascii="Book Antiqua" w:eastAsia="Arial" w:hAnsi="Book Antiqua" w:cs="Arial"/>
                <w:spacing w:val="1"/>
                <w:w w:val="114"/>
                <w:highlight w:val="lightGray"/>
              </w:rPr>
              <w:t>M</w:t>
            </w:r>
            <w:r w:rsidRPr="00AF39E9">
              <w:rPr>
                <w:rFonts w:ascii="Book Antiqua" w:eastAsia="Arial" w:hAnsi="Book Antiqua" w:cs="Arial"/>
                <w:spacing w:val="2"/>
                <w:w w:val="119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spacing w:val="-7"/>
                <w:w w:val="220"/>
                <w:highlight w:val="lightGray"/>
              </w:rPr>
              <w:t>/</w:t>
            </w:r>
            <w:r w:rsidRPr="00AF39E9">
              <w:rPr>
                <w:rFonts w:ascii="Book Antiqua" w:eastAsia="Arial" w:hAnsi="Book Antiqua" w:cs="Arial"/>
                <w:spacing w:val="1"/>
                <w:w w:val="114"/>
                <w:highlight w:val="lightGray"/>
              </w:rPr>
              <w:t>M</w:t>
            </w:r>
            <w:r w:rsidRPr="00AF39E9">
              <w:rPr>
                <w:rFonts w:ascii="Book Antiqua" w:eastAsia="Arial" w:hAnsi="Book Antiqua" w:cs="Arial"/>
                <w:spacing w:val="-3"/>
                <w:w w:val="119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spacing w:val="1"/>
                <w:w w:val="85"/>
                <w:highlight w:val="lightGray"/>
              </w:rPr>
              <w:t>s</w:t>
            </w:r>
            <w:r w:rsidRPr="00AF39E9">
              <w:rPr>
                <w:rFonts w:ascii="Book Antiqua" w:eastAsia="Arial" w:hAnsi="Book Antiqua" w:cs="Arial"/>
                <w:spacing w:val="-2"/>
                <w:w w:val="220"/>
                <w:highlight w:val="lightGray"/>
              </w:rPr>
              <w:t>/</w:t>
            </w:r>
            <w:r w:rsidRPr="00AF39E9">
              <w:rPr>
                <w:rFonts w:ascii="Book Antiqua" w:eastAsia="Arial" w:hAnsi="Book Antiqua" w:cs="Arial"/>
                <w:spacing w:val="1"/>
                <w:w w:val="114"/>
                <w:highlight w:val="lightGray"/>
              </w:rPr>
              <w:t>M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spacing w:val="-4"/>
                <w:w w:val="85"/>
                <w:highlight w:val="lightGray"/>
              </w:rPr>
              <w:t>s</w:t>
            </w:r>
            <w:r w:rsidRPr="00AF39E9">
              <w:rPr>
                <w:rFonts w:ascii="Book Antiqua" w:eastAsia="Arial" w:hAnsi="Book Antiqua" w:cs="Arial"/>
                <w:spacing w:val="1"/>
                <w:w w:val="85"/>
                <w:highlight w:val="lightGray"/>
              </w:rPr>
              <w:t>s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>)</w:t>
            </w:r>
          </w:p>
        </w:tc>
        <w:tc>
          <w:tcPr>
            <w:tcW w:w="2160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D7649" w:rsidRPr="00AF39E9" w:rsidRDefault="00C207FA">
            <w:pPr>
              <w:spacing w:before="3"/>
              <w:ind w:left="26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2. 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spacing w:val="-1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>C</w:t>
            </w:r>
            <w:r w:rsidRPr="00AF39E9">
              <w:rPr>
                <w:rFonts w:ascii="Book Antiqua" w:eastAsia="Arial" w:hAnsi="Book Antiqua" w:cs="Arial"/>
                <w:spacing w:val="24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w w:val="115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spacing w:val="-4"/>
                <w:w w:val="98"/>
                <w:highlight w:val="lightGray"/>
              </w:rPr>
              <w:t>o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>.</w:t>
            </w:r>
          </w:p>
        </w:tc>
      </w:tr>
      <w:tr w:rsidR="000D7649" w:rsidRPr="00AF39E9" w:rsidTr="00352429">
        <w:trPr>
          <w:trHeight w:hRule="exact" w:val="863"/>
        </w:trPr>
        <w:tc>
          <w:tcPr>
            <w:tcW w:w="2518" w:type="dxa"/>
            <w:gridSpan w:val="6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tabs>
                <w:tab w:val="left" w:pos="2480"/>
              </w:tabs>
              <w:spacing w:before="8"/>
              <w:ind w:left="23" w:right="-27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5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3. </w:t>
            </w:r>
            <w:r w:rsidRPr="00AF39E9">
              <w:rPr>
                <w:rFonts w:ascii="Book Antiqua" w:eastAsia="Arial" w:hAnsi="Book Antiqua" w:cs="Arial"/>
                <w:spacing w:val="1"/>
                <w:w w:val="98"/>
                <w:highlight w:val="lightGray"/>
              </w:rPr>
              <w:t>C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  <w:highlight w:val="lightGray"/>
              </w:rPr>
              <w:t>t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w w:val="93"/>
                <w:highlight w:val="lightGray"/>
              </w:rPr>
              <w:t>ze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spacing w:val="1"/>
                <w:w w:val="85"/>
                <w:highlight w:val="lightGray"/>
              </w:rPr>
              <w:t>s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  <w:highlight w:val="lightGray"/>
              </w:rPr>
              <w:t>h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w w:val="108"/>
                <w:highlight w:val="lightGray"/>
              </w:rPr>
              <w:t>p</w:t>
            </w:r>
            <w:r w:rsidRPr="00AF39E9">
              <w:rPr>
                <w:rFonts w:ascii="Book Antiqua" w:eastAsia="Arial" w:hAnsi="Book Antiqua" w:cs="Arial"/>
                <w:spacing w:val="-4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1"/>
                <w:w w:val="98"/>
                <w:highlight w:val="lightGray"/>
              </w:rPr>
              <w:t>C</w:t>
            </w:r>
            <w:r w:rsidRPr="00AF39E9">
              <w:rPr>
                <w:rFonts w:ascii="Book Antiqua" w:eastAsia="Arial" w:hAnsi="Book Antiqua" w:cs="Arial"/>
                <w:w w:val="98"/>
                <w:highlight w:val="lightGray"/>
              </w:rPr>
              <w:t>o</w:t>
            </w:r>
            <w:r w:rsidRPr="00AF39E9">
              <w:rPr>
                <w:rFonts w:ascii="Book Antiqua" w:eastAsia="Arial" w:hAnsi="Book Antiqua" w:cs="Arial"/>
                <w:spacing w:val="-1"/>
                <w:w w:val="109"/>
                <w:highlight w:val="lightGray"/>
              </w:rPr>
              <w:t>u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spacing w:val="-3"/>
                <w:w w:val="118"/>
                <w:highlight w:val="lightGray"/>
              </w:rPr>
              <w:t>t</w:t>
            </w:r>
            <w:r w:rsidRPr="00AF39E9">
              <w:rPr>
                <w:rFonts w:ascii="Book Antiqua" w:eastAsia="Arial" w:hAnsi="Book Antiqua" w:cs="Arial"/>
                <w:spacing w:val="2"/>
                <w:w w:val="119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w w:val="112"/>
                <w:highlight w:val="lightGray"/>
              </w:rPr>
              <w:t>y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ab/>
            </w:r>
          </w:p>
        </w:tc>
        <w:tc>
          <w:tcPr>
            <w:tcW w:w="1800" w:type="dxa"/>
            <w:gridSpan w:val="5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tabs>
                <w:tab w:val="left" w:pos="1720"/>
              </w:tabs>
              <w:spacing w:before="8"/>
              <w:ind w:left="25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>4</w:t>
            </w:r>
            <w:r w:rsidRPr="00AF39E9">
              <w:rPr>
                <w:rFonts w:ascii="Book Antiqua" w:eastAsia="Arial" w:hAnsi="Book Antiqua" w:cs="Arial"/>
                <w:spacing w:val="2"/>
                <w:w w:val="90"/>
                <w:highlight w:val="lightGray"/>
              </w:rPr>
              <w:t>.</w:t>
            </w:r>
            <w:r w:rsidRPr="00AF39E9">
              <w:rPr>
                <w:rFonts w:ascii="Book Antiqua" w:eastAsia="Arial" w:hAnsi="Book Antiqua" w:cs="Arial"/>
                <w:w w:val="93"/>
                <w:highlight w:val="lightGray"/>
              </w:rPr>
              <w:t>Ge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spacing w:val="2"/>
                <w:w w:val="110"/>
                <w:highlight w:val="lightGray"/>
              </w:rPr>
              <w:t>d</w:t>
            </w:r>
            <w:r w:rsidRPr="00AF39E9">
              <w:rPr>
                <w:rFonts w:ascii="Book Antiqua" w:eastAsia="Arial" w:hAnsi="Book Antiqua" w:cs="Arial"/>
                <w:spacing w:val="-5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w w:val="119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ab/>
            </w:r>
          </w:p>
          <w:p w:rsidR="000D7649" w:rsidRPr="00AF39E9" w:rsidRDefault="00C207FA">
            <w:pPr>
              <w:spacing w:before="10"/>
              <w:ind w:left="25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hAnsi="Book Antiqua"/>
                <w:spacing w:val="-2"/>
              </w:rPr>
              <w:t>□</w:t>
            </w:r>
            <w:r w:rsidRPr="00AF39E9">
              <w:rPr>
                <w:rFonts w:ascii="Book Antiqua" w:eastAsia="Arial" w:hAnsi="Book Antiqua" w:cs="Arial"/>
                <w:spacing w:val="1"/>
                <w:w w:val="114"/>
              </w:rPr>
              <w:t>M</w:t>
            </w:r>
            <w:r w:rsidRPr="00AF39E9">
              <w:rPr>
                <w:rFonts w:ascii="Book Antiqua" w:eastAsia="Arial" w:hAnsi="Book Antiqua" w:cs="Arial"/>
                <w:w w:val="102"/>
              </w:rPr>
              <w:t>a</w:t>
            </w:r>
            <w:r w:rsidRPr="00AF39E9">
              <w:rPr>
                <w:rFonts w:ascii="Book Antiqua" w:eastAsia="Arial" w:hAnsi="Book Antiqua" w:cs="Arial"/>
                <w:spacing w:val="-1"/>
                <w:w w:val="102"/>
              </w:rPr>
              <w:t>l</w:t>
            </w:r>
            <w:r w:rsidRPr="00AF39E9">
              <w:rPr>
                <w:rFonts w:ascii="Book Antiqua" w:eastAsia="Arial" w:hAnsi="Book Antiqua" w:cs="Arial"/>
                <w:w w:val="86"/>
              </w:rPr>
              <w:t>e</w:t>
            </w:r>
          </w:p>
          <w:p w:rsidR="000D7649" w:rsidRPr="00AF39E9" w:rsidRDefault="00C207FA">
            <w:pPr>
              <w:spacing w:before="9"/>
              <w:ind w:left="25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hAnsi="Book Antiqua"/>
                <w:spacing w:val="-2"/>
              </w:rPr>
              <w:t>□</w:t>
            </w:r>
            <w:r w:rsidRPr="00AF39E9">
              <w:rPr>
                <w:rFonts w:ascii="Book Antiqua" w:eastAsia="Arial" w:hAnsi="Book Antiqua" w:cs="Arial"/>
                <w:spacing w:val="-2"/>
              </w:rPr>
              <w:t>F</w:t>
            </w:r>
            <w:r w:rsidRPr="00AF39E9">
              <w:rPr>
                <w:rFonts w:ascii="Book Antiqua" w:eastAsia="Arial" w:hAnsi="Book Antiqua" w:cs="Arial"/>
              </w:rPr>
              <w:t>ema</w:t>
            </w:r>
            <w:r w:rsidRPr="00AF39E9">
              <w:rPr>
                <w:rFonts w:ascii="Book Antiqua" w:eastAsia="Arial" w:hAnsi="Book Antiqua" w:cs="Arial"/>
                <w:spacing w:val="-1"/>
              </w:rPr>
              <w:t>l</w:t>
            </w:r>
            <w:r w:rsidRPr="00AF39E9">
              <w:rPr>
                <w:rFonts w:ascii="Book Antiqua" w:eastAsia="Arial" w:hAnsi="Book Antiqua" w:cs="Arial"/>
              </w:rPr>
              <w:t>e</w:t>
            </w:r>
          </w:p>
        </w:tc>
        <w:tc>
          <w:tcPr>
            <w:tcW w:w="1622" w:type="dxa"/>
            <w:gridSpan w:val="7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tabs>
                <w:tab w:val="left" w:pos="1580"/>
              </w:tabs>
              <w:spacing w:before="8" w:line="250" w:lineRule="auto"/>
              <w:ind w:left="25" w:right="-11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6"/>
                <w:highlight w:val="lightGray"/>
              </w:rPr>
              <w:t>5</w:t>
            </w:r>
            <w:r w:rsidRPr="00AF39E9">
              <w:rPr>
                <w:rFonts w:ascii="Book Antiqua" w:eastAsia="Arial" w:hAnsi="Book Antiqua" w:cs="Arial"/>
                <w:spacing w:val="-2"/>
                <w:w w:val="96"/>
                <w:highlight w:val="lightGray"/>
              </w:rPr>
              <w:t>.</w:t>
            </w:r>
            <w:r w:rsidRPr="00AF39E9">
              <w:rPr>
                <w:rFonts w:ascii="Book Antiqua" w:eastAsia="Arial" w:hAnsi="Book Antiqua" w:cs="Arial"/>
                <w:spacing w:val="2"/>
                <w:w w:val="96"/>
                <w:highlight w:val="lightGray"/>
              </w:rPr>
              <w:t>D</w:t>
            </w:r>
            <w:r w:rsidRPr="00AF39E9">
              <w:rPr>
                <w:rFonts w:ascii="Book Antiqua" w:eastAsia="Arial" w:hAnsi="Book Antiqua" w:cs="Arial"/>
                <w:w w:val="96"/>
                <w:highlight w:val="lightGray"/>
              </w:rPr>
              <w:t>a</w:t>
            </w:r>
            <w:r w:rsidRPr="00AF39E9">
              <w:rPr>
                <w:rFonts w:ascii="Book Antiqua" w:eastAsia="Arial" w:hAnsi="Book Antiqua" w:cs="Arial"/>
                <w:spacing w:val="1"/>
                <w:w w:val="96"/>
                <w:highlight w:val="lightGray"/>
              </w:rPr>
              <w:t>t</w:t>
            </w:r>
            <w:r w:rsidRPr="00AF39E9">
              <w:rPr>
                <w:rFonts w:ascii="Book Antiqua" w:eastAsia="Arial" w:hAnsi="Book Antiqua" w:cs="Arial"/>
                <w:w w:val="9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-5"/>
                <w:w w:val="96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>of</w:t>
            </w:r>
            <w:r w:rsidRPr="00AF39E9">
              <w:rPr>
                <w:rFonts w:ascii="Book Antiqua" w:eastAsia="Arial" w:hAnsi="Book Antiqua" w:cs="Arial"/>
                <w:spacing w:val="2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2"/>
                <w:w w:val="92"/>
                <w:highlight w:val="lightGray"/>
              </w:rPr>
              <w:t>B</w:t>
            </w:r>
            <w:r w:rsidRPr="00AF39E9">
              <w:rPr>
                <w:rFonts w:ascii="Book Antiqua" w:eastAsia="Arial" w:hAnsi="Book Antiqua" w:cs="Arial"/>
                <w:spacing w:val="-6"/>
                <w:w w:val="132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spacing w:val="2"/>
                <w:w w:val="119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  <w:highlight w:val="lightGray"/>
              </w:rPr>
              <w:t>t</w:t>
            </w:r>
            <w:r w:rsidRPr="00AF39E9">
              <w:rPr>
                <w:rFonts w:ascii="Book Antiqua" w:eastAsia="Arial" w:hAnsi="Book Antiqua" w:cs="Arial"/>
                <w:w w:val="105"/>
                <w:highlight w:val="lightGray"/>
              </w:rPr>
              <w:t>h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ab/>
            </w:r>
            <w:r w:rsidRPr="00AF39E9">
              <w:rPr>
                <w:rFonts w:ascii="Book Antiqua" w:eastAsia="Arial" w:hAnsi="Book Antiqua" w:cs="Arial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w w:val="105"/>
              </w:rPr>
              <w:t>(m</w:t>
            </w:r>
            <w:r w:rsidRPr="00AF39E9">
              <w:rPr>
                <w:rFonts w:ascii="Book Antiqua" w:eastAsia="Arial" w:hAnsi="Book Antiqua" w:cs="Arial"/>
                <w:w w:val="106"/>
              </w:rPr>
              <w:t>m</w:t>
            </w:r>
            <w:r w:rsidRPr="00AF39E9">
              <w:rPr>
                <w:rFonts w:ascii="Book Antiqua" w:eastAsia="Arial" w:hAnsi="Book Antiqua" w:cs="Arial"/>
                <w:spacing w:val="-2"/>
                <w:w w:val="220"/>
              </w:rPr>
              <w:t>/</w:t>
            </w:r>
            <w:r w:rsidRPr="00AF39E9">
              <w:rPr>
                <w:rFonts w:ascii="Book Antiqua" w:eastAsia="Arial" w:hAnsi="Book Antiqua" w:cs="Arial"/>
                <w:spacing w:val="2"/>
                <w:w w:val="110"/>
              </w:rPr>
              <w:t>dd</w:t>
            </w:r>
            <w:r w:rsidRPr="00AF39E9">
              <w:rPr>
                <w:rFonts w:ascii="Book Antiqua" w:eastAsia="Arial" w:hAnsi="Book Antiqua" w:cs="Arial"/>
                <w:spacing w:val="-2"/>
                <w:w w:val="220"/>
              </w:rPr>
              <w:t>/</w:t>
            </w:r>
            <w:r w:rsidRPr="00AF39E9">
              <w:rPr>
                <w:rFonts w:ascii="Book Antiqua" w:eastAsia="Arial" w:hAnsi="Book Antiqua" w:cs="Arial"/>
                <w:spacing w:val="-2"/>
                <w:w w:val="112"/>
              </w:rPr>
              <w:t>yy</w:t>
            </w:r>
            <w:r w:rsidRPr="00AF39E9">
              <w:rPr>
                <w:rFonts w:ascii="Book Antiqua" w:eastAsia="Arial" w:hAnsi="Book Antiqua" w:cs="Arial"/>
              </w:rPr>
              <w:t>)</w:t>
            </w:r>
          </w:p>
        </w:tc>
        <w:tc>
          <w:tcPr>
            <w:tcW w:w="2336" w:type="dxa"/>
            <w:gridSpan w:val="6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tabs>
                <w:tab w:val="left" w:pos="2300"/>
              </w:tabs>
              <w:spacing w:before="8"/>
              <w:ind w:left="24" w:right="-33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>6</w:t>
            </w:r>
            <w:r w:rsidRPr="00AF39E9">
              <w:rPr>
                <w:rFonts w:ascii="Book Antiqua" w:eastAsia="Arial" w:hAnsi="Book Antiqua" w:cs="Arial"/>
                <w:spacing w:val="2"/>
                <w:w w:val="90"/>
                <w:highlight w:val="lightGray"/>
              </w:rPr>
              <w:t>.</w:t>
            </w:r>
            <w:r w:rsidRPr="00AF39E9">
              <w:rPr>
                <w:rFonts w:ascii="Book Antiqua" w:eastAsia="Arial" w:hAnsi="Book Antiqua" w:cs="Arial"/>
                <w:spacing w:val="-2"/>
                <w:w w:val="91"/>
                <w:highlight w:val="lightGray"/>
              </w:rPr>
              <w:t>P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  <w:highlight w:val="lightGray"/>
              </w:rPr>
              <w:t>l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>a</w:t>
            </w:r>
            <w:r w:rsidRPr="00AF39E9">
              <w:rPr>
                <w:rFonts w:ascii="Book Antiqua" w:eastAsia="Arial" w:hAnsi="Book Antiqua" w:cs="Arial"/>
                <w:spacing w:val="2"/>
                <w:w w:val="90"/>
                <w:highlight w:val="lightGray"/>
              </w:rPr>
              <w:t>c</w:t>
            </w:r>
            <w:r w:rsidRPr="00AF39E9">
              <w:rPr>
                <w:rFonts w:ascii="Book Antiqua" w:eastAsia="Arial" w:hAnsi="Book Antiqua" w:cs="Arial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-3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w w:val="98"/>
                <w:highlight w:val="lightGray"/>
              </w:rPr>
              <w:t>o</w:t>
            </w:r>
            <w:r w:rsidRPr="00AF39E9">
              <w:rPr>
                <w:rFonts w:ascii="Book Antiqua" w:eastAsia="Arial" w:hAnsi="Book Antiqua" w:cs="Arial"/>
                <w:w w:val="121"/>
                <w:highlight w:val="lightGray"/>
              </w:rPr>
              <w:t>f</w:t>
            </w:r>
            <w:r w:rsidRPr="00AF39E9">
              <w:rPr>
                <w:rFonts w:ascii="Book Antiqua" w:eastAsia="Arial" w:hAnsi="Book Antiqua" w:cs="Arial"/>
                <w:spacing w:val="-2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2"/>
                <w:w w:val="110"/>
                <w:highlight w:val="lightGray"/>
              </w:rPr>
              <w:t>L</w:t>
            </w:r>
            <w:r w:rsidRPr="00AF39E9">
              <w:rPr>
                <w:rFonts w:ascii="Book Antiqua" w:eastAsia="Arial" w:hAnsi="Book Antiqua" w:cs="Arial"/>
                <w:spacing w:val="-6"/>
                <w:w w:val="132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spacing w:val="1"/>
                <w:w w:val="113"/>
                <w:highlight w:val="lightGray"/>
              </w:rPr>
              <w:t>v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>g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ab/>
            </w:r>
          </w:p>
        </w:tc>
        <w:tc>
          <w:tcPr>
            <w:tcW w:w="2160" w:type="dxa"/>
            <w:gridSpan w:val="6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tabs>
                <w:tab w:val="left" w:pos="2120"/>
              </w:tabs>
              <w:spacing w:before="8"/>
              <w:ind w:left="26" w:right="-29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5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>7</w:t>
            </w:r>
            <w:r w:rsidRPr="00AF39E9">
              <w:rPr>
                <w:rFonts w:ascii="Book Antiqua" w:eastAsia="Arial" w:hAnsi="Book Antiqua" w:cs="Arial"/>
                <w:spacing w:val="2"/>
                <w:w w:val="90"/>
                <w:highlight w:val="lightGray"/>
              </w:rPr>
              <w:t>.</w:t>
            </w:r>
            <w:r w:rsidRPr="00AF39E9">
              <w:rPr>
                <w:rFonts w:ascii="Book Antiqua" w:eastAsia="Arial" w:hAnsi="Book Antiqua" w:cs="Arial"/>
                <w:spacing w:val="-5"/>
                <w:w w:val="101"/>
                <w:highlight w:val="lightGray"/>
              </w:rPr>
              <w:t>O</w:t>
            </w:r>
            <w:r w:rsidRPr="00AF39E9">
              <w:rPr>
                <w:rFonts w:ascii="Book Antiqua" w:eastAsia="Arial" w:hAnsi="Book Antiqua" w:cs="Arial"/>
                <w:spacing w:val="2"/>
                <w:w w:val="89"/>
                <w:highlight w:val="lightGray"/>
              </w:rPr>
              <w:t>cc</w:t>
            </w:r>
            <w:r w:rsidRPr="00AF39E9">
              <w:rPr>
                <w:rFonts w:ascii="Book Antiqua" w:eastAsia="Arial" w:hAnsi="Book Antiqua" w:cs="Arial"/>
                <w:spacing w:val="-1"/>
                <w:w w:val="109"/>
                <w:highlight w:val="lightGray"/>
              </w:rPr>
              <w:t>u</w:t>
            </w:r>
            <w:r w:rsidRPr="00AF39E9">
              <w:rPr>
                <w:rFonts w:ascii="Book Antiqua" w:eastAsia="Arial" w:hAnsi="Book Antiqua" w:cs="Arial"/>
                <w:spacing w:val="-1"/>
                <w:w w:val="108"/>
                <w:highlight w:val="lightGray"/>
              </w:rPr>
              <w:t>p</w:t>
            </w:r>
            <w:r w:rsidRPr="00AF39E9">
              <w:rPr>
                <w:rFonts w:ascii="Book Antiqua" w:eastAsia="Arial" w:hAnsi="Book Antiqua" w:cs="Arial"/>
                <w:spacing w:val="-5"/>
                <w:w w:val="90"/>
                <w:highlight w:val="lightGray"/>
              </w:rPr>
              <w:t>a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  <w:highlight w:val="lightGray"/>
              </w:rPr>
              <w:t>t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w w:val="98"/>
                <w:highlight w:val="lightGray"/>
              </w:rPr>
              <w:t>o</w:t>
            </w:r>
            <w:r w:rsidRPr="00AF39E9">
              <w:rPr>
                <w:rFonts w:ascii="Book Antiqua" w:eastAsia="Arial" w:hAnsi="Book Antiqua" w:cs="Arial"/>
                <w:w w:val="105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ab/>
            </w:r>
          </w:p>
        </w:tc>
      </w:tr>
      <w:tr w:rsidR="000D7649" w:rsidRPr="00AF39E9" w:rsidTr="00352429">
        <w:trPr>
          <w:trHeight w:hRule="exact" w:val="2775"/>
        </w:trPr>
        <w:tc>
          <w:tcPr>
            <w:tcW w:w="4498" w:type="dxa"/>
            <w:gridSpan w:val="12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D7649" w:rsidRPr="00AF39E9" w:rsidRDefault="00C207FA">
            <w:pPr>
              <w:tabs>
                <w:tab w:val="left" w:pos="4460"/>
              </w:tabs>
              <w:spacing w:before="7"/>
              <w:ind w:left="23" w:right="-28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5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8. </w:t>
            </w:r>
            <w:r w:rsidRPr="00AF39E9">
              <w:rPr>
                <w:rFonts w:ascii="Book Antiqua" w:eastAsia="Arial" w:hAnsi="Book Antiqua" w:cs="Arial"/>
                <w:spacing w:val="1"/>
                <w:w w:val="98"/>
                <w:highlight w:val="lightGray"/>
              </w:rPr>
              <w:t>C</w:t>
            </w:r>
            <w:r w:rsidRPr="00AF39E9">
              <w:rPr>
                <w:rFonts w:ascii="Book Antiqua" w:eastAsia="Arial" w:hAnsi="Book Antiqua" w:cs="Arial"/>
                <w:w w:val="98"/>
                <w:highlight w:val="lightGray"/>
              </w:rPr>
              <w:t>o</w:t>
            </w:r>
            <w:r w:rsidRPr="00AF39E9">
              <w:rPr>
                <w:rFonts w:ascii="Book Antiqua" w:eastAsia="Arial" w:hAnsi="Book Antiqua" w:cs="Arial"/>
                <w:spacing w:val="-6"/>
                <w:w w:val="109"/>
                <w:highlight w:val="lightGray"/>
              </w:rPr>
              <w:t>u</w:t>
            </w:r>
            <w:r w:rsidRPr="00AF39E9">
              <w:rPr>
                <w:rFonts w:ascii="Book Antiqua" w:eastAsia="Arial" w:hAnsi="Book Antiqua" w:cs="Arial"/>
                <w:spacing w:val="2"/>
                <w:w w:val="119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spacing w:val="1"/>
                <w:w w:val="85"/>
                <w:highlight w:val="lightGray"/>
              </w:rPr>
              <w:t>s</w:t>
            </w:r>
            <w:r w:rsidRPr="00AF39E9">
              <w:rPr>
                <w:rFonts w:ascii="Book Antiqua" w:eastAsia="Arial" w:hAnsi="Book Antiqua" w:cs="Arial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-3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1"/>
                <w:w w:val="117"/>
                <w:highlight w:val="lightGray"/>
              </w:rPr>
              <w:t>A</w:t>
            </w:r>
            <w:r w:rsidRPr="00AF39E9">
              <w:rPr>
                <w:rFonts w:ascii="Book Antiqua" w:eastAsia="Arial" w:hAnsi="Book Antiqua" w:cs="Arial"/>
                <w:spacing w:val="-1"/>
                <w:w w:val="108"/>
                <w:highlight w:val="lightGray"/>
              </w:rPr>
              <w:t>pp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  <w:highlight w:val="lightGray"/>
              </w:rPr>
              <w:t>li</w:t>
            </w:r>
            <w:r w:rsidRPr="00AF39E9">
              <w:rPr>
                <w:rFonts w:ascii="Book Antiqua" w:eastAsia="Arial" w:hAnsi="Book Antiqua" w:cs="Arial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w w:val="110"/>
                <w:highlight w:val="lightGray"/>
              </w:rPr>
              <w:t>d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ab/>
            </w:r>
          </w:p>
          <w:p w:rsidR="000D7649" w:rsidRPr="00AF39E9" w:rsidRDefault="000D7649">
            <w:pPr>
              <w:spacing w:before="10" w:line="240" w:lineRule="exact"/>
              <w:rPr>
                <w:rFonts w:ascii="Book Antiqua" w:hAnsi="Book Antiqua"/>
                <w:sz w:val="24"/>
                <w:szCs w:val="24"/>
              </w:rPr>
            </w:pPr>
          </w:p>
          <w:p w:rsidR="000D7649" w:rsidRPr="00AF39E9" w:rsidRDefault="00C207FA">
            <w:pPr>
              <w:ind w:left="23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hAnsi="Book Antiqua"/>
              </w:rPr>
              <w:t>□</w:t>
            </w:r>
            <w:r w:rsidRPr="00AF39E9">
              <w:rPr>
                <w:rFonts w:ascii="Book Antiqua" w:hAnsi="Book Antiqua"/>
                <w:spacing w:val="1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2"/>
                <w:w w:val="92"/>
              </w:rPr>
              <w:t>B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</w:rPr>
              <w:t>i</w:t>
            </w:r>
            <w:r w:rsidRPr="00AF39E9">
              <w:rPr>
                <w:rFonts w:ascii="Book Antiqua" w:eastAsia="Arial" w:hAnsi="Book Antiqua" w:cs="Arial"/>
                <w:w w:val="98"/>
              </w:rPr>
              <w:t>o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</w:rPr>
              <w:t>l</w:t>
            </w:r>
            <w:r w:rsidRPr="00AF39E9">
              <w:rPr>
                <w:rFonts w:ascii="Book Antiqua" w:eastAsia="Arial" w:hAnsi="Book Antiqua" w:cs="Arial"/>
                <w:w w:val="98"/>
              </w:rPr>
              <w:t>o</w:t>
            </w:r>
            <w:r w:rsidRPr="00AF39E9">
              <w:rPr>
                <w:rFonts w:ascii="Book Antiqua" w:eastAsia="Arial" w:hAnsi="Book Antiqua" w:cs="Arial"/>
                <w:spacing w:val="-2"/>
              </w:rPr>
              <w:t>g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</w:rPr>
              <w:t>i</w:t>
            </w:r>
            <w:r w:rsidRPr="00AF39E9">
              <w:rPr>
                <w:rFonts w:ascii="Book Antiqua" w:eastAsia="Arial" w:hAnsi="Book Antiqua" w:cs="Arial"/>
                <w:spacing w:val="-3"/>
                <w:w w:val="89"/>
              </w:rPr>
              <w:t>c</w:t>
            </w:r>
            <w:r w:rsidRPr="00AF39E9">
              <w:rPr>
                <w:rFonts w:ascii="Book Antiqua" w:eastAsia="Arial" w:hAnsi="Book Antiqua" w:cs="Arial"/>
                <w:w w:val="102"/>
              </w:rPr>
              <w:t>al</w:t>
            </w:r>
            <w:r w:rsidRPr="00AF39E9">
              <w:rPr>
                <w:rFonts w:ascii="Book Antiqua" w:eastAsia="Arial" w:hAnsi="Book Antiqua" w:cs="Arial"/>
                <w:spacing w:val="-4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5"/>
                <w:w w:val="79"/>
              </w:rPr>
              <w:t>S</w:t>
            </w:r>
            <w:r w:rsidRPr="00AF39E9">
              <w:rPr>
                <w:rFonts w:ascii="Book Antiqua" w:eastAsia="Arial" w:hAnsi="Book Antiqua" w:cs="Arial"/>
                <w:spacing w:val="2"/>
                <w:w w:val="89"/>
              </w:rPr>
              <w:t>c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</w:rPr>
              <w:t>i</w:t>
            </w:r>
            <w:r w:rsidRPr="00AF39E9">
              <w:rPr>
                <w:rFonts w:ascii="Book Antiqua" w:eastAsia="Arial" w:hAnsi="Book Antiqua" w:cs="Arial"/>
                <w:w w:val="86"/>
              </w:rPr>
              <w:t>e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</w:rPr>
              <w:t>n</w:t>
            </w:r>
            <w:r w:rsidRPr="00AF39E9">
              <w:rPr>
                <w:rFonts w:ascii="Book Antiqua" w:eastAsia="Arial" w:hAnsi="Book Antiqua" w:cs="Arial"/>
                <w:spacing w:val="2"/>
                <w:w w:val="89"/>
              </w:rPr>
              <w:t>c</w:t>
            </w:r>
            <w:r w:rsidRPr="00AF39E9">
              <w:rPr>
                <w:rFonts w:ascii="Book Antiqua" w:eastAsia="Arial" w:hAnsi="Book Antiqua" w:cs="Arial"/>
                <w:w w:val="86"/>
              </w:rPr>
              <w:t>e</w:t>
            </w:r>
          </w:p>
          <w:p w:rsidR="000D7649" w:rsidRPr="00AF39E9" w:rsidRDefault="000D7649">
            <w:pPr>
              <w:spacing w:before="9" w:line="240" w:lineRule="exact"/>
              <w:rPr>
                <w:rFonts w:ascii="Book Antiqua" w:hAnsi="Book Antiqua"/>
                <w:sz w:val="24"/>
                <w:szCs w:val="24"/>
              </w:rPr>
            </w:pPr>
          </w:p>
          <w:p w:rsidR="000D7649" w:rsidRPr="00AF39E9" w:rsidRDefault="00C207FA">
            <w:pPr>
              <w:ind w:left="23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hAnsi="Book Antiqua"/>
              </w:rPr>
              <w:t>□</w:t>
            </w:r>
            <w:r w:rsidRPr="00AF39E9">
              <w:rPr>
                <w:rFonts w:ascii="Book Antiqua" w:hAnsi="Book Antiqua"/>
                <w:spacing w:val="1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2"/>
                <w:w w:val="91"/>
              </w:rPr>
              <w:t>P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</w:rPr>
              <w:t>h</w:t>
            </w:r>
            <w:r w:rsidRPr="00AF39E9">
              <w:rPr>
                <w:rFonts w:ascii="Book Antiqua" w:eastAsia="Arial" w:hAnsi="Book Antiqua" w:cs="Arial"/>
                <w:spacing w:val="-2"/>
                <w:w w:val="112"/>
              </w:rPr>
              <w:t>y</w:t>
            </w:r>
            <w:r w:rsidRPr="00AF39E9">
              <w:rPr>
                <w:rFonts w:ascii="Book Antiqua" w:eastAsia="Arial" w:hAnsi="Book Antiqua" w:cs="Arial"/>
                <w:spacing w:val="1"/>
                <w:w w:val="85"/>
              </w:rPr>
              <w:t>s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</w:rPr>
              <w:t>i</w:t>
            </w:r>
            <w:r w:rsidRPr="00AF39E9">
              <w:rPr>
                <w:rFonts w:ascii="Book Antiqua" w:eastAsia="Arial" w:hAnsi="Book Antiqua" w:cs="Arial"/>
                <w:spacing w:val="2"/>
                <w:w w:val="89"/>
              </w:rPr>
              <w:t>c</w:t>
            </w:r>
            <w:r w:rsidRPr="00AF39E9">
              <w:rPr>
                <w:rFonts w:ascii="Book Antiqua" w:eastAsia="Arial" w:hAnsi="Book Antiqua" w:cs="Arial"/>
                <w:w w:val="102"/>
              </w:rPr>
              <w:t>al</w:t>
            </w:r>
            <w:r w:rsidRPr="00AF39E9">
              <w:rPr>
                <w:rFonts w:ascii="Book Antiqua" w:eastAsia="Arial" w:hAnsi="Book Antiqua" w:cs="Arial"/>
                <w:spacing w:val="-4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5"/>
                <w:w w:val="79"/>
              </w:rPr>
              <w:t>S</w:t>
            </w:r>
            <w:r w:rsidRPr="00AF39E9">
              <w:rPr>
                <w:rFonts w:ascii="Book Antiqua" w:eastAsia="Arial" w:hAnsi="Book Antiqua" w:cs="Arial"/>
                <w:spacing w:val="2"/>
                <w:w w:val="89"/>
              </w:rPr>
              <w:t>c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</w:rPr>
              <w:t>i</w:t>
            </w:r>
            <w:r w:rsidRPr="00AF39E9">
              <w:rPr>
                <w:rFonts w:ascii="Book Antiqua" w:eastAsia="Arial" w:hAnsi="Book Antiqua" w:cs="Arial"/>
                <w:w w:val="86"/>
              </w:rPr>
              <w:t>e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</w:rPr>
              <w:t>n</w:t>
            </w:r>
            <w:r w:rsidRPr="00AF39E9">
              <w:rPr>
                <w:rFonts w:ascii="Book Antiqua" w:eastAsia="Arial" w:hAnsi="Book Antiqua" w:cs="Arial"/>
                <w:spacing w:val="2"/>
                <w:w w:val="89"/>
              </w:rPr>
              <w:t>c</w:t>
            </w:r>
            <w:r w:rsidRPr="00AF39E9">
              <w:rPr>
                <w:rFonts w:ascii="Book Antiqua" w:eastAsia="Arial" w:hAnsi="Book Antiqua" w:cs="Arial"/>
                <w:w w:val="86"/>
              </w:rPr>
              <w:t>e</w:t>
            </w:r>
          </w:p>
        </w:tc>
        <w:tc>
          <w:tcPr>
            <w:tcW w:w="5938" w:type="dxa"/>
            <w:gridSpan w:val="18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C43448" w:rsidRPr="00AF39E9" w:rsidRDefault="00C207FA" w:rsidP="00C43448">
            <w:pPr>
              <w:tabs>
                <w:tab w:val="left" w:pos="5900"/>
              </w:tabs>
              <w:spacing w:before="7" w:line="500" w:lineRule="auto"/>
              <w:ind w:left="28" w:right="-18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5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9. </w:t>
            </w:r>
            <w:r w:rsidRPr="00AF39E9">
              <w:rPr>
                <w:rFonts w:ascii="Book Antiqua" w:eastAsia="Arial" w:hAnsi="Book Antiqua" w:cs="Arial"/>
                <w:spacing w:val="1"/>
                <w:w w:val="109"/>
                <w:highlight w:val="lightGray"/>
              </w:rPr>
              <w:t>M</w:t>
            </w:r>
            <w:r w:rsidRPr="00AF39E9">
              <w:rPr>
                <w:rFonts w:ascii="Book Antiqua" w:eastAsia="Arial" w:hAnsi="Book Antiqua" w:cs="Arial"/>
                <w:w w:val="109"/>
                <w:highlight w:val="lightGray"/>
              </w:rPr>
              <w:t>a</w:t>
            </w:r>
            <w:r w:rsidRPr="00AF39E9">
              <w:rPr>
                <w:rFonts w:ascii="Book Antiqua" w:eastAsia="Arial" w:hAnsi="Book Antiqua" w:cs="Arial"/>
                <w:spacing w:val="-1"/>
                <w:w w:val="109"/>
                <w:highlight w:val="lightGray"/>
              </w:rPr>
              <w:t>ili</w:t>
            </w:r>
            <w:r w:rsidRPr="00AF39E9">
              <w:rPr>
                <w:rFonts w:ascii="Book Antiqua" w:eastAsia="Arial" w:hAnsi="Book Antiqua" w:cs="Arial"/>
                <w:spacing w:val="-2"/>
                <w:w w:val="109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w w:val="109"/>
                <w:highlight w:val="lightGray"/>
              </w:rPr>
              <w:t>g</w:t>
            </w:r>
            <w:r w:rsidRPr="00AF39E9">
              <w:rPr>
                <w:rFonts w:ascii="Book Antiqua" w:eastAsia="Arial" w:hAnsi="Book Antiqua" w:cs="Arial"/>
                <w:spacing w:val="-11"/>
                <w:w w:val="109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1"/>
                <w:w w:val="117"/>
                <w:highlight w:val="lightGray"/>
              </w:rPr>
              <w:t>A</w:t>
            </w:r>
            <w:r w:rsidRPr="00AF39E9">
              <w:rPr>
                <w:rFonts w:ascii="Book Antiqua" w:eastAsia="Arial" w:hAnsi="Book Antiqua" w:cs="Arial"/>
                <w:spacing w:val="-3"/>
                <w:w w:val="110"/>
                <w:highlight w:val="lightGray"/>
              </w:rPr>
              <w:t>d</w:t>
            </w:r>
            <w:r w:rsidRPr="00AF39E9">
              <w:rPr>
                <w:rFonts w:ascii="Book Antiqua" w:eastAsia="Arial" w:hAnsi="Book Antiqua" w:cs="Arial"/>
                <w:spacing w:val="2"/>
                <w:w w:val="110"/>
                <w:highlight w:val="lightGray"/>
              </w:rPr>
              <w:t>d</w:t>
            </w:r>
            <w:r w:rsidRPr="00AF39E9">
              <w:rPr>
                <w:rFonts w:ascii="Book Antiqua" w:eastAsia="Arial" w:hAnsi="Book Antiqua" w:cs="Arial"/>
                <w:spacing w:val="2"/>
                <w:w w:val="119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spacing w:val="-5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1"/>
                <w:w w:val="85"/>
                <w:highlight w:val="lightGray"/>
              </w:rPr>
              <w:t>s</w:t>
            </w:r>
            <w:r w:rsidRPr="00AF39E9">
              <w:rPr>
                <w:rFonts w:ascii="Book Antiqua" w:eastAsia="Arial" w:hAnsi="Book Antiqua" w:cs="Arial"/>
                <w:w w:val="85"/>
                <w:highlight w:val="lightGray"/>
              </w:rPr>
              <w:t>s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 </w:t>
            </w:r>
          </w:p>
          <w:p w:rsidR="000D7649" w:rsidRPr="00AF39E9" w:rsidRDefault="00C207FA" w:rsidP="00352429">
            <w:pPr>
              <w:tabs>
                <w:tab w:val="left" w:pos="5900"/>
              </w:tabs>
              <w:spacing w:line="480" w:lineRule="auto"/>
              <w:ind w:left="29" w:right="-18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86"/>
              </w:rPr>
              <w:t>(S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</w:rPr>
              <w:t>t</w:t>
            </w:r>
            <w:r w:rsidRPr="00AF39E9">
              <w:rPr>
                <w:rFonts w:ascii="Book Antiqua" w:eastAsia="Arial" w:hAnsi="Book Antiqua" w:cs="Arial"/>
                <w:spacing w:val="2"/>
                <w:w w:val="119"/>
              </w:rPr>
              <w:t>r</w:t>
            </w:r>
            <w:r w:rsidRPr="00AF39E9">
              <w:rPr>
                <w:rFonts w:ascii="Book Antiqua" w:eastAsia="Arial" w:hAnsi="Book Antiqua" w:cs="Arial"/>
                <w:w w:val="86"/>
              </w:rPr>
              <w:t>e</w:t>
            </w:r>
            <w:r w:rsidRPr="00AF39E9">
              <w:rPr>
                <w:rFonts w:ascii="Book Antiqua" w:eastAsia="Arial" w:hAnsi="Book Antiqua" w:cs="Arial"/>
                <w:spacing w:val="-5"/>
                <w:w w:val="86"/>
              </w:rPr>
              <w:t>e</w:t>
            </w:r>
            <w:r w:rsidRPr="00AF39E9">
              <w:rPr>
                <w:rFonts w:ascii="Book Antiqua" w:eastAsia="Arial" w:hAnsi="Book Antiqua" w:cs="Arial"/>
                <w:w w:val="118"/>
              </w:rPr>
              <w:t>t</w:t>
            </w:r>
            <w:r w:rsidRPr="00AF39E9">
              <w:rPr>
                <w:rFonts w:ascii="Book Antiqua" w:eastAsia="Arial" w:hAnsi="Book Antiqua" w:cs="Arial"/>
                <w:spacing w:val="-1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5"/>
              </w:rPr>
              <w:t>a</w:t>
            </w:r>
            <w:r w:rsidRPr="00AF39E9">
              <w:rPr>
                <w:rFonts w:ascii="Book Antiqua" w:eastAsia="Arial" w:hAnsi="Book Antiqua" w:cs="Arial"/>
                <w:spacing w:val="-3"/>
              </w:rPr>
              <w:t>d</w:t>
            </w:r>
            <w:r w:rsidRPr="00AF39E9">
              <w:rPr>
                <w:rFonts w:ascii="Book Antiqua" w:eastAsia="Arial" w:hAnsi="Book Antiqua" w:cs="Arial"/>
                <w:spacing w:val="2"/>
              </w:rPr>
              <w:t>dr</w:t>
            </w:r>
            <w:r w:rsidRPr="00AF39E9">
              <w:rPr>
                <w:rFonts w:ascii="Book Antiqua" w:eastAsia="Arial" w:hAnsi="Book Antiqua" w:cs="Arial"/>
                <w:spacing w:val="-5"/>
              </w:rPr>
              <w:t>e</w:t>
            </w:r>
            <w:r w:rsidRPr="00AF39E9">
              <w:rPr>
                <w:rFonts w:ascii="Book Antiqua" w:eastAsia="Arial" w:hAnsi="Book Antiqua" w:cs="Arial"/>
                <w:spacing w:val="1"/>
              </w:rPr>
              <w:t>ss</w:t>
            </w:r>
            <w:r w:rsidRPr="00AF39E9">
              <w:rPr>
                <w:rFonts w:ascii="Book Antiqua" w:eastAsia="Arial" w:hAnsi="Book Antiqua" w:cs="Arial"/>
              </w:rPr>
              <w:t>)</w:t>
            </w:r>
          </w:p>
          <w:p w:rsidR="00C35293" w:rsidRDefault="00C207FA" w:rsidP="00352429">
            <w:pPr>
              <w:spacing w:line="480" w:lineRule="auto"/>
              <w:ind w:left="29" w:right="4060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9"/>
              </w:rPr>
              <w:t>(</w:t>
            </w:r>
            <w:r w:rsidRPr="00AF39E9">
              <w:rPr>
                <w:rFonts w:ascii="Book Antiqua" w:eastAsia="Arial" w:hAnsi="Book Antiqua" w:cs="Arial"/>
                <w:spacing w:val="1"/>
                <w:w w:val="99"/>
              </w:rPr>
              <w:t>C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</w:rPr>
              <w:t>i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</w:rPr>
              <w:t>t</w:t>
            </w:r>
            <w:r w:rsidRPr="00AF39E9">
              <w:rPr>
                <w:rFonts w:ascii="Book Antiqua" w:eastAsia="Arial" w:hAnsi="Book Antiqua" w:cs="Arial"/>
                <w:spacing w:val="-2"/>
                <w:w w:val="112"/>
              </w:rPr>
              <w:t>y</w:t>
            </w:r>
            <w:r w:rsidRPr="00AF39E9">
              <w:rPr>
                <w:rFonts w:ascii="Book Antiqua" w:eastAsia="Arial" w:hAnsi="Book Antiqua" w:cs="Arial"/>
              </w:rPr>
              <w:t xml:space="preserve">) </w:t>
            </w:r>
            <w:r w:rsidRPr="00AF39E9">
              <w:rPr>
                <w:rFonts w:ascii="Book Antiqua" w:eastAsia="Arial" w:hAnsi="Book Antiqua" w:cs="Arial"/>
                <w:w w:val="94"/>
              </w:rPr>
              <w:t>(</w:t>
            </w:r>
            <w:r w:rsidRPr="00AF39E9">
              <w:rPr>
                <w:rFonts w:ascii="Book Antiqua" w:eastAsia="Arial" w:hAnsi="Book Antiqua" w:cs="Arial"/>
                <w:spacing w:val="-2"/>
                <w:w w:val="94"/>
              </w:rPr>
              <w:t>P</w:t>
            </w:r>
            <w:r w:rsidRPr="00AF39E9">
              <w:rPr>
                <w:rFonts w:ascii="Book Antiqua" w:eastAsia="Arial" w:hAnsi="Book Antiqua" w:cs="Arial"/>
                <w:spacing w:val="2"/>
                <w:w w:val="119"/>
              </w:rPr>
              <w:t>r</w:t>
            </w:r>
            <w:r w:rsidRPr="00AF39E9">
              <w:rPr>
                <w:rFonts w:ascii="Book Antiqua" w:eastAsia="Arial" w:hAnsi="Book Antiqua" w:cs="Arial"/>
                <w:w w:val="98"/>
              </w:rPr>
              <w:t>o</w:t>
            </w:r>
            <w:r w:rsidRPr="00AF39E9">
              <w:rPr>
                <w:rFonts w:ascii="Book Antiqua" w:eastAsia="Arial" w:hAnsi="Book Antiqua" w:cs="Arial"/>
                <w:spacing w:val="1"/>
                <w:w w:val="113"/>
              </w:rPr>
              <w:t>v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</w:rPr>
              <w:t>i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</w:rPr>
              <w:t>n</w:t>
            </w:r>
            <w:r w:rsidRPr="00AF39E9">
              <w:rPr>
                <w:rFonts w:ascii="Book Antiqua" w:eastAsia="Arial" w:hAnsi="Book Antiqua" w:cs="Arial"/>
                <w:spacing w:val="2"/>
                <w:w w:val="89"/>
              </w:rPr>
              <w:t>c</w:t>
            </w:r>
            <w:r w:rsidRPr="00AF39E9">
              <w:rPr>
                <w:rFonts w:ascii="Book Antiqua" w:eastAsia="Arial" w:hAnsi="Book Antiqua" w:cs="Arial"/>
                <w:w w:val="86"/>
              </w:rPr>
              <w:t>e</w:t>
            </w:r>
            <w:r w:rsidRPr="00AF39E9">
              <w:rPr>
                <w:rFonts w:ascii="Book Antiqua" w:eastAsia="Arial" w:hAnsi="Book Antiqua" w:cs="Arial"/>
                <w:spacing w:val="-2"/>
                <w:w w:val="220"/>
              </w:rPr>
              <w:t>/</w:t>
            </w:r>
            <w:r w:rsidRPr="00AF39E9">
              <w:rPr>
                <w:rFonts w:ascii="Book Antiqua" w:eastAsia="Arial" w:hAnsi="Book Antiqua" w:cs="Arial"/>
                <w:spacing w:val="-5"/>
                <w:w w:val="79"/>
              </w:rPr>
              <w:t>S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</w:rPr>
              <w:t>t</w:t>
            </w:r>
            <w:r w:rsidRPr="00AF39E9">
              <w:rPr>
                <w:rFonts w:ascii="Book Antiqua" w:eastAsia="Arial" w:hAnsi="Book Antiqua" w:cs="Arial"/>
                <w:w w:val="99"/>
              </w:rPr>
              <w:t>a</w:t>
            </w:r>
            <w:r w:rsidR="00C35293">
              <w:rPr>
                <w:rFonts w:ascii="Book Antiqua" w:eastAsia="Arial" w:hAnsi="Book Antiqua" w:cs="Arial"/>
                <w:spacing w:val="1"/>
                <w:w w:val="99"/>
              </w:rPr>
              <w:t>t</w:t>
            </w:r>
            <w:r w:rsidRPr="00AF39E9">
              <w:rPr>
                <w:rFonts w:ascii="Book Antiqua" w:eastAsia="Arial" w:hAnsi="Book Antiqua" w:cs="Arial"/>
                <w:w w:val="86"/>
              </w:rPr>
              <w:t>e</w:t>
            </w:r>
            <w:r w:rsidRPr="00AF39E9">
              <w:rPr>
                <w:rFonts w:ascii="Book Antiqua" w:eastAsia="Arial" w:hAnsi="Book Antiqua" w:cs="Arial"/>
              </w:rPr>
              <w:t>)</w:t>
            </w:r>
          </w:p>
          <w:p w:rsidR="00C43448" w:rsidRPr="00AF39E9" w:rsidRDefault="00C207FA" w:rsidP="00352429">
            <w:pPr>
              <w:spacing w:line="480" w:lineRule="auto"/>
              <w:ind w:left="29" w:right="4394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9"/>
              </w:rPr>
              <w:t>(</w:t>
            </w:r>
            <w:r w:rsidRPr="00AF39E9">
              <w:rPr>
                <w:rFonts w:ascii="Book Antiqua" w:eastAsia="Arial" w:hAnsi="Book Antiqua" w:cs="Arial"/>
                <w:spacing w:val="1"/>
                <w:w w:val="99"/>
              </w:rPr>
              <w:t>C</w:t>
            </w:r>
            <w:r w:rsidRPr="00AF39E9">
              <w:rPr>
                <w:rFonts w:ascii="Book Antiqua" w:eastAsia="Arial" w:hAnsi="Book Antiqua" w:cs="Arial"/>
                <w:w w:val="98"/>
              </w:rPr>
              <w:t>o</w:t>
            </w:r>
            <w:r w:rsidRPr="00AF39E9">
              <w:rPr>
                <w:rFonts w:ascii="Book Antiqua" w:eastAsia="Arial" w:hAnsi="Book Antiqua" w:cs="Arial"/>
                <w:spacing w:val="-1"/>
                <w:w w:val="109"/>
              </w:rPr>
              <w:t>u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</w:rPr>
              <w:t>n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</w:rPr>
              <w:t>t</w:t>
            </w:r>
            <w:r w:rsidRPr="00AF39E9">
              <w:rPr>
                <w:rFonts w:ascii="Book Antiqua" w:eastAsia="Arial" w:hAnsi="Book Antiqua" w:cs="Arial"/>
                <w:spacing w:val="2"/>
                <w:w w:val="119"/>
              </w:rPr>
              <w:t>r</w:t>
            </w:r>
            <w:r w:rsidRPr="00AF39E9">
              <w:rPr>
                <w:rFonts w:ascii="Book Antiqua" w:eastAsia="Arial" w:hAnsi="Book Antiqua" w:cs="Arial"/>
                <w:spacing w:val="-2"/>
                <w:w w:val="112"/>
              </w:rPr>
              <w:t>y</w:t>
            </w:r>
            <w:r w:rsidRPr="00AF39E9">
              <w:rPr>
                <w:rFonts w:ascii="Book Antiqua" w:eastAsia="Arial" w:hAnsi="Book Antiqua" w:cs="Arial"/>
              </w:rPr>
              <w:t>)</w:t>
            </w:r>
          </w:p>
          <w:p w:rsidR="000D7649" w:rsidRDefault="00C207FA" w:rsidP="00352429">
            <w:pPr>
              <w:spacing w:line="480" w:lineRule="auto"/>
              <w:ind w:left="29" w:right="4394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7"/>
              </w:rPr>
              <w:t>(</w:t>
            </w:r>
            <w:r w:rsidRPr="00AF39E9">
              <w:rPr>
                <w:rFonts w:ascii="Book Antiqua" w:eastAsia="Arial" w:hAnsi="Book Antiqua" w:cs="Arial"/>
                <w:spacing w:val="-2"/>
                <w:w w:val="97"/>
              </w:rPr>
              <w:t>P</w:t>
            </w:r>
            <w:r w:rsidRPr="00AF39E9">
              <w:rPr>
                <w:rFonts w:ascii="Book Antiqua" w:eastAsia="Arial" w:hAnsi="Book Antiqua" w:cs="Arial"/>
                <w:w w:val="97"/>
              </w:rPr>
              <w:t>o</w:t>
            </w:r>
            <w:r w:rsidRPr="00AF39E9">
              <w:rPr>
                <w:rFonts w:ascii="Book Antiqua" w:eastAsia="Arial" w:hAnsi="Book Antiqua" w:cs="Arial"/>
                <w:spacing w:val="1"/>
                <w:w w:val="97"/>
              </w:rPr>
              <w:t>st</w:t>
            </w:r>
            <w:r w:rsidRPr="00AF39E9">
              <w:rPr>
                <w:rFonts w:ascii="Book Antiqua" w:eastAsia="Arial" w:hAnsi="Book Antiqua" w:cs="Arial"/>
                <w:w w:val="97"/>
              </w:rPr>
              <w:t>al</w:t>
            </w:r>
            <w:r w:rsidRPr="00AF39E9">
              <w:rPr>
                <w:rFonts w:ascii="Book Antiqua" w:eastAsia="Arial" w:hAnsi="Book Antiqua" w:cs="Arial"/>
                <w:spacing w:val="-5"/>
                <w:w w:val="97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1"/>
              </w:rPr>
              <w:t>C</w:t>
            </w:r>
            <w:r w:rsidRPr="00AF39E9">
              <w:rPr>
                <w:rFonts w:ascii="Book Antiqua" w:eastAsia="Arial" w:hAnsi="Book Antiqua" w:cs="Arial"/>
                <w:spacing w:val="-4"/>
              </w:rPr>
              <w:t>o</w:t>
            </w:r>
            <w:r w:rsidRPr="00AF39E9">
              <w:rPr>
                <w:rFonts w:ascii="Book Antiqua" w:eastAsia="Arial" w:hAnsi="Book Antiqua" w:cs="Arial"/>
                <w:spacing w:val="2"/>
              </w:rPr>
              <w:t>d</w:t>
            </w:r>
            <w:r w:rsidRPr="00AF39E9">
              <w:rPr>
                <w:rFonts w:ascii="Book Antiqua" w:eastAsia="Arial" w:hAnsi="Book Antiqua" w:cs="Arial"/>
              </w:rPr>
              <w:t>e)</w:t>
            </w:r>
          </w:p>
          <w:p w:rsidR="00C35293" w:rsidRDefault="00C35293" w:rsidP="00C43448">
            <w:pPr>
              <w:spacing w:before="7" w:line="500" w:lineRule="auto"/>
              <w:ind w:left="28" w:right="4394"/>
              <w:rPr>
                <w:rFonts w:ascii="Book Antiqua" w:eastAsia="Arial" w:hAnsi="Book Antiqua" w:cs="Arial"/>
              </w:rPr>
            </w:pPr>
          </w:p>
          <w:p w:rsidR="00C35293" w:rsidRDefault="00C35293" w:rsidP="00C43448">
            <w:pPr>
              <w:spacing w:before="7" w:line="500" w:lineRule="auto"/>
              <w:ind w:left="28" w:right="4394"/>
              <w:rPr>
                <w:rFonts w:ascii="Book Antiqua" w:eastAsia="Arial" w:hAnsi="Book Antiqua" w:cs="Arial"/>
              </w:rPr>
            </w:pPr>
          </w:p>
          <w:p w:rsidR="00C35293" w:rsidRPr="00AF39E9" w:rsidRDefault="00C35293" w:rsidP="00C43448">
            <w:pPr>
              <w:spacing w:before="7" w:line="500" w:lineRule="auto"/>
              <w:ind w:left="28" w:right="4394"/>
              <w:rPr>
                <w:rFonts w:ascii="Book Antiqua" w:eastAsia="Arial" w:hAnsi="Book Antiqua" w:cs="Arial"/>
              </w:rPr>
            </w:pPr>
          </w:p>
          <w:p w:rsidR="00C43448" w:rsidRPr="00AF39E9" w:rsidRDefault="00C43448">
            <w:pPr>
              <w:spacing w:before="7"/>
              <w:ind w:left="28"/>
              <w:rPr>
                <w:rFonts w:ascii="Book Antiqua" w:eastAsia="Arial" w:hAnsi="Book Antiqua" w:cs="Arial"/>
              </w:rPr>
            </w:pPr>
          </w:p>
          <w:p w:rsidR="00C43448" w:rsidRPr="00AF39E9" w:rsidRDefault="00C43448">
            <w:pPr>
              <w:spacing w:before="7"/>
              <w:ind w:left="28"/>
              <w:rPr>
                <w:rFonts w:ascii="Book Antiqua" w:eastAsia="Arial" w:hAnsi="Book Antiqua" w:cs="Arial"/>
              </w:rPr>
            </w:pPr>
          </w:p>
        </w:tc>
      </w:tr>
      <w:tr w:rsidR="000D7649" w:rsidRPr="00AF39E9" w:rsidTr="00352429">
        <w:trPr>
          <w:trHeight w:hRule="exact" w:val="543"/>
        </w:trPr>
        <w:tc>
          <w:tcPr>
            <w:tcW w:w="5218" w:type="dxa"/>
            <w:gridSpan w:val="1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D7649" w:rsidRPr="00AF39E9" w:rsidRDefault="00C207FA">
            <w:pPr>
              <w:tabs>
                <w:tab w:val="left" w:pos="5180"/>
              </w:tabs>
              <w:spacing w:before="3"/>
              <w:ind w:left="23" w:right="-28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>10</w:t>
            </w:r>
            <w:r w:rsidRPr="00AF39E9">
              <w:rPr>
                <w:rFonts w:ascii="Book Antiqua" w:eastAsia="Arial" w:hAnsi="Book Antiqua" w:cs="Arial"/>
                <w:spacing w:val="2"/>
                <w:w w:val="90"/>
                <w:highlight w:val="lightGray"/>
              </w:rPr>
              <w:t>.</w:t>
            </w:r>
            <w:r w:rsidRPr="00AF39E9">
              <w:rPr>
                <w:rFonts w:ascii="Book Antiqua" w:eastAsia="Arial" w:hAnsi="Book Antiqua" w:cs="Arial"/>
                <w:spacing w:val="1"/>
                <w:w w:val="101"/>
                <w:highlight w:val="lightGray"/>
              </w:rPr>
              <w:t>T</w:t>
            </w:r>
            <w:r w:rsidRPr="00AF39E9">
              <w:rPr>
                <w:rFonts w:ascii="Book Antiqua" w:eastAsia="Arial" w:hAnsi="Book Antiqua" w:cs="Arial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  <w:highlight w:val="lightGray"/>
              </w:rPr>
              <w:t>l</w:t>
            </w:r>
            <w:r w:rsidRPr="00AF39E9">
              <w:rPr>
                <w:rFonts w:ascii="Book Antiqua" w:eastAsia="Arial" w:hAnsi="Book Antiqua" w:cs="Arial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-1"/>
                <w:w w:val="108"/>
                <w:highlight w:val="lightGray"/>
              </w:rPr>
              <w:t>p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  <w:highlight w:val="lightGray"/>
              </w:rPr>
              <w:t>h</w:t>
            </w:r>
            <w:r w:rsidRPr="00AF39E9">
              <w:rPr>
                <w:rFonts w:ascii="Book Antiqua" w:eastAsia="Arial" w:hAnsi="Book Antiqua" w:cs="Arial"/>
                <w:w w:val="98"/>
                <w:highlight w:val="lightGray"/>
              </w:rPr>
              <w:t>o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-3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spacing w:val="-1"/>
                <w:w w:val="109"/>
                <w:highlight w:val="lightGray"/>
              </w:rPr>
              <w:t>u</w:t>
            </w:r>
            <w:r w:rsidRPr="00AF39E9">
              <w:rPr>
                <w:rFonts w:ascii="Book Antiqua" w:eastAsia="Arial" w:hAnsi="Book Antiqua" w:cs="Arial"/>
                <w:w w:val="106"/>
                <w:highlight w:val="lightGray"/>
              </w:rPr>
              <w:t>m</w:t>
            </w:r>
            <w:r w:rsidRPr="00AF39E9">
              <w:rPr>
                <w:rFonts w:ascii="Book Antiqua" w:eastAsia="Arial" w:hAnsi="Book Antiqua" w:cs="Arial"/>
                <w:spacing w:val="-1"/>
                <w:highlight w:val="lightGray"/>
              </w:rPr>
              <w:t>b</w:t>
            </w:r>
            <w:r w:rsidRPr="00AF39E9">
              <w:rPr>
                <w:rFonts w:ascii="Book Antiqua" w:eastAsia="Arial" w:hAnsi="Book Antiqua" w:cs="Arial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-3"/>
                <w:w w:val="119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: 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ab/>
            </w:r>
          </w:p>
        </w:tc>
        <w:tc>
          <w:tcPr>
            <w:tcW w:w="5218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tabs>
                <w:tab w:val="left" w:pos="5180"/>
              </w:tabs>
              <w:spacing w:before="3"/>
              <w:ind w:left="28" w:right="-29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>11</w:t>
            </w:r>
            <w:r w:rsidRPr="00AF39E9">
              <w:rPr>
                <w:rFonts w:ascii="Book Antiqua" w:eastAsia="Arial" w:hAnsi="Book Antiqua" w:cs="Arial"/>
                <w:spacing w:val="2"/>
                <w:w w:val="90"/>
                <w:highlight w:val="lightGray"/>
              </w:rPr>
              <w:t>.</w:t>
            </w:r>
            <w:r w:rsidR="00C43448" w:rsidRPr="00AF39E9">
              <w:rPr>
                <w:rFonts w:ascii="Book Antiqua" w:eastAsia="Arial" w:hAnsi="Book Antiqua" w:cs="Arial"/>
                <w:spacing w:val="2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2"/>
                <w:w w:val="91"/>
                <w:highlight w:val="lightGray"/>
              </w:rPr>
              <w:t>F</w:t>
            </w:r>
            <w:r w:rsidRPr="00AF39E9">
              <w:rPr>
                <w:rFonts w:ascii="Book Antiqua" w:eastAsia="Arial" w:hAnsi="Book Antiqua" w:cs="Arial"/>
                <w:w w:val="96"/>
                <w:highlight w:val="lightGray"/>
              </w:rPr>
              <w:t>ax</w:t>
            </w:r>
            <w:r w:rsidRPr="00AF39E9">
              <w:rPr>
                <w:rFonts w:ascii="Book Antiqua" w:eastAsia="Arial" w:hAnsi="Book Antiqua" w:cs="Arial"/>
                <w:spacing w:val="-1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spacing w:val="-1"/>
                <w:w w:val="109"/>
                <w:highlight w:val="lightGray"/>
              </w:rPr>
              <w:t>u</w:t>
            </w:r>
            <w:r w:rsidRPr="00AF39E9">
              <w:rPr>
                <w:rFonts w:ascii="Book Antiqua" w:eastAsia="Arial" w:hAnsi="Book Antiqua" w:cs="Arial"/>
                <w:w w:val="106"/>
                <w:highlight w:val="lightGray"/>
              </w:rPr>
              <w:t>m</w:t>
            </w:r>
            <w:r w:rsidRPr="00AF39E9">
              <w:rPr>
                <w:rFonts w:ascii="Book Antiqua" w:eastAsia="Arial" w:hAnsi="Book Antiqua" w:cs="Arial"/>
                <w:spacing w:val="-1"/>
                <w:highlight w:val="lightGray"/>
              </w:rPr>
              <w:t>b</w:t>
            </w:r>
            <w:r w:rsidRPr="00AF39E9">
              <w:rPr>
                <w:rFonts w:ascii="Book Antiqua" w:eastAsia="Arial" w:hAnsi="Book Antiqua" w:cs="Arial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-3"/>
                <w:w w:val="119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 xml:space="preserve">: </w:t>
            </w:r>
            <w:r w:rsidRPr="00AF39E9">
              <w:rPr>
                <w:rFonts w:ascii="Book Antiqua" w:eastAsia="Arial" w:hAnsi="Book Antiqua" w:cs="Arial"/>
                <w:highlight w:val="lightGray"/>
              </w:rPr>
              <w:tab/>
            </w:r>
          </w:p>
        </w:tc>
      </w:tr>
      <w:tr w:rsidR="000D7649" w:rsidRPr="00AF39E9" w:rsidTr="00352429">
        <w:trPr>
          <w:trHeight w:hRule="exact" w:val="813"/>
        </w:trPr>
        <w:tc>
          <w:tcPr>
            <w:tcW w:w="5218" w:type="dxa"/>
            <w:gridSpan w:val="15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</w:tcPr>
          <w:p w:rsidR="00C35293" w:rsidRDefault="00C207FA" w:rsidP="00352429">
            <w:pPr>
              <w:spacing w:line="480" w:lineRule="auto"/>
              <w:ind w:left="29" w:right="3156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>12</w:t>
            </w:r>
            <w:r w:rsidRPr="00AF39E9">
              <w:rPr>
                <w:rFonts w:ascii="Book Antiqua" w:eastAsia="Arial" w:hAnsi="Book Antiqua" w:cs="Arial"/>
                <w:spacing w:val="2"/>
                <w:w w:val="90"/>
                <w:highlight w:val="lightGray"/>
              </w:rPr>
              <w:t>.</w:t>
            </w:r>
            <w:r w:rsidRPr="00AF39E9">
              <w:rPr>
                <w:rFonts w:ascii="Book Antiqua" w:eastAsia="Arial" w:hAnsi="Book Antiqua" w:cs="Arial"/>
                <w:w w:val="113"/>
                <w:highlight w:val="lightGray"/>
              </w:rPr>
              <w:t>Off</w:t>
            </w:r>
            <w:r w:rsidRPr="00AF39E9">
              <w:rPr>
                <w:rFonts w:ascii="Book Antiqua" w:eastAsia="Arial" w:hAnsi="Book Antiqua" w:cs="Arial"/>
                <w:spacing w:val="-6"/>
                <w:w w:val="113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spacing w:val="2"/>
                <w:w w:val="89"/>
                <w:highlight w:val="lightGray"/>
              </w:rPr>
              <w:t>c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w w:val="102"/>
                <w:highlight w:val="lightGray"/>
              </w:rPr>
              <w:t>al</w:t>
            </w:r>
            <w:r w:rsidRPr="00AF39E9">
              <w:rPr>
                <w:rFonts w:ascii="Book Antiqua" w:eastAsia="Arial" w:hAnsi="Book Antiqua" w:cs="Arial"/>
                <w:spacing w:val="-3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1"/>
                <w:w w:val="117"/>
                <w:highlight w:val="lightGray"/>
              </w:rPr>
              <w:t>A</w:t>
            </w:r>
            <w:r w:rsidRPr="00AF39E9">
              <w:rPr>
                <w:rFonts w:ascii="Book Antiqua" w:eastAsia="Arial" w:hAnsi="Book Antiqua" w:cs="Arial"/>
                <w:spacing w:val="-3"/>
                <w:w w:val="110"/>
                <w:highlight w:val="lightGray"/>
              </w:rPr>
              <w:t>dd</w:t>
            </w:r>
            <w:r w:rsidRPr="00AF39E9">
              <w:rPr>
                <w:rFonts w:ascii="Book Antiqua" w:eastAsia="Arial" w:hAnsi="Book Antiqua" w:cs="Arial"/>
                <w:spacing w:val="2"/>
                <w:w w:val="119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1"/>
                <w:w w:val="85"/>
                <w:highlight w:val="lightGray"/>
              </w:rPr>
              <w:t>s</w:t>
            </w:r>
            <w:r w:rsidRPr="00AF39E9">
              <w:rPr>
                <w:rFonts w:ascii="Book Antiqua" w:eastAsia="Arial" w:hAnsi="Book Antiqua" w:cs="Arial"/>
                <w:w w:val="85"/>
                <w:highlight w:val="lightGray"/>
              </w:rPr>
              <w:t>s</w:t>
            </w:r>
            <w:r w:rsidRPr="00AF39E9">
              <w:rPr>
                <w:rFonts w:ascii="Book Antiqua" w:eastAsia="Arial" w:hAnsi="Book Antiqua" w:cs="Arial"/>
                <w:w w:val="85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w w:val="86"/>
              </w:rPr>
              <w:t>(S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</w:rPr>
              <w:t>t</w:t>
            </w:r>
            <w:r w:rsidRPr="00AF39E9">
              <w:rPr>
                <w:rFonts w:ascii="Book Antiqua" w:eastAsia="Arial" w:hAnsi="Book Antiqua" w:cs="Arial"/>
                <w:spacing w:val="2"/>
                <w:w w:val="119"/>
              </w:rPr>
              <w:t>r</w:t>
            </w:r>
            <w:r w:rsidRPr="00AF39E9">
              <w:rPr>
                <w:rFonts w:ascii="Book Antiqua" w:eastAsia="Arial" w:hAnsi="Book Antiqua" w:cs="Arial"/>
                <w:w w:val="86"/>
              </w:rPr>
              <w:t>e</w:t>
            </w:r>
            <w:r w:rsidRPr="00AF39E9">
              <w:rPr>
                <w:rFonts w:ascii="Book Antiqua" w:eastAsia="Arial" w:hAnsi="Book Antiqua" w:cs="Arial"/>
                <w:spacing w:val="-5"/>
                <w:w w:val="86"/>
              </w:rPr>
              <w:t>e</w:t>
            </w:r>
            <w:r w:rsidRPr="00AF39E9">
              <w:rPr>
                <w:rFonts w:ascii="Book Antiqua" w:eastAsia="Arial" w:hAnsi="Book Antiqua" w:cs="Arial"/>
                <w:w w:val="118"/>
              </w:rPr>
              <w:t>t</w:t>
            </w:r>
            <w:r w:rsidRPr="00AF39E9">
              <w:rPr>
                <w:rFonts w:ascii="Book Antiqua" w:eastAsia="Arial" w:hAnsi="Book Antiqua" w:cs="Arial"/>
                <w:spacing w:val="-1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5"/>
              </w:rPr>
              <w:t>a</w:t>
            </w:r>
            <w:r w:rsidRPr="00AF39E9">
              <w:rPr>
                <w:rFonts w:ascii="Book Antiqua" w:eastAsia="Arial" w:hAnsi="Book Antiqua" w:cs="Arial"/>
                <w:spacing w:val="-3"/>
              </w:rPr>
              <w:t>d</w:t>
            </w:r>
            <w:r w:rsidRPr="00AF39E9">
              <w:rPr>
                <w:rFonts w:ascii="Book Antiqua" w:eastAsia="Arial" w:hAnsi="Book Antiqua" w:cs="Arial"/>
                <w:spacing w:val="2"/>
              </w:rPr>
              <w:t>dr</w:t>
            </w:r>
            <w:r w:rsidRPr="00AF39E9">
              <w:rPr>
                <w:rFonts w:ascii="Book Antiqua" w:eastAsia="Arial" w:hAnsi="Book Antiqua" w:cs="Arial"/>
                <w:spacing w:val="-5"/>
              </w:rPr>
              <w:t>e</w:t>
            </w:r>
            <w:r w:rsidRPr="00AF39E9">
              <w:rPr>
                <w:rFonts w:ascii="Book Antiqua" w:eastAsia="Arial" w:hAnsi="Book Antiqua" w:cs="Arial"/>
                <w:spacing w:val="1"/>
              </w:rPr>
              <w:t>ss</w:t>
            </w:r>
            <w:r w:rsidRPr="00AF39E9">
              <w:rPr>
                <w:rFonts w:ascii="Book Antiqua" w:eastAsia="Arial" w:hAnsi="Book Antiqua" w:cs="Arial"/>
              </w:rPr>
              <w:t xml:space="preserve">) </w:t>
            </w:r>
          </w:p>
          <w:p w:rsidR="000D7649" w:rsidRPr="00AF39E9" w:rsidRDefault="00C207FA" w:rsidP="00352429">
            <w:pPr>
              <w:spacing w:line="480" w:lineRule="auto"/>
              <w:ind w:left="29" w:right="3156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9"/>
              </w:rPr>
              <w:t>(</w:t>
            </w:r>
            <w:r w:rsidRPr="00AF39E9">
              <w:rPr>
                <w:rFonts w:ascii="Book Antiqua" w:eastAsia="Arial" w:hAnsi="Book Antiqua" w:cs="Arial"/>
                <w:spacing w:val="1"/>
                <w:w w:val="99"/>
              </w:rPr>
              <w:t>C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</w:rPr>
              <w:t>i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</w:rPr>
              <w:t>t</w:t>
            </w:r>
            <w:r w:rsidRPr="00AF39E9">
              <w:rPr>
                <w:rFonts w:ascii="Book Antiqua" w:eastAsia="Arial" w:hAnsi="Book Antiqua" w:cs="Arial"/>
                <w:spacing w:val="-2"/>
                <w:w w:val="112"/>
              </w:rPr>
              <w:t>y</w:t>
            </w:r>
            <w:r w:rsidRPr="00AF39E9">
              <w:rPr>
                <w:rFonts w:ascii="Book Antiqua" w:eastAsia="Arial" w:hAnsi="Book Antiqua" w:cs="Arial"/>
              </w:rPr>
              <w:t xml:space="preserve">) </w:t>
            </w:r>
            <w:r w:rsidRPr="00AF39E9">
              <w:rPr>
                <w:rFonts w:ascii="Book Antiqua" w:eastAsia="Arial" w:hAnsi="Book Antiqua" w:cs="Arial"/>
                <w:w w:val="94"/>
              </w:rPr>
              <w:t>(</w:t>
            </w:r>
            <w:r w:rsidRPr="00AF39E9">
              <w:rPr>
                <w:rFonts w:ascii="Book Antiqua" w:eastAsia="Arial" w:hAnsi="Book Antiqua" w:cs="Arial"/>
                <w:spacing w:val="-2"/>
                <w:w w:val="94"/>
              </w:rPr>
              <w:t>P</w:t>
            </w:r>
            <w:r w:rsidRPr="00AF39E9">
              <w:rPr>
                <w:rFonts w:ascii="Book Antiqua" w:eastAsia="Arial" w:hAnsi="Book Antiqua" w:cs="Arial"/>
                <w:spacing w:val="2"/>
                <w:w w:val="119"/>
              </w:rPr>
              <w:t>r</w:t>
            </w:r>
            <w:r w:rsidRPr="00AF39E9">
              <w:rPr>
                <w:rFonts w:ascii="Book Antiqua" w:eastAsia="Arial" w:hAnsi="Book Antiqua" w:cs="Arial"/>
                <w:w w:val="98"/>
              </w:rPr>
              <w:t>o</w:t>
            </w:r>
            <w:r w:rsidRPr="00AF39E9">
              <w:rPr>
                <w:rFonts w:ascii="Book Antiqua" w:eastAsia="Arial" w:hAnsi="Book Antiqua" w:cs="Arial"/>
                <w:spacing w:val="1"/>
                <w:w w:val="113"/>
              </w:rPr>
              <w:t>v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</w:rPr>
              <w:t>i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</w:rPr>
              <w:t>n</w:t>
            </w:r>
            <w:r w:rsidRPr="00AF39E9">
              <w:rPr>
                <w:rFonts w:ascii="Book Antiqua" w:eastAsia="Arial" w:hAnsi="Book Antiqua" w:cs="Arial"/>
                <w:spacing w:val="2"/>
                <w:w w:val="89"/>
              </w:rPr>
              <w:t>c</w:t>
            </w:r>
            <w:r w:rsidRPr="00AF39E9">
              <w:rPr>
                <w:rFonts w:ascii="Book Antiqua" w:eastAsia="Arial" w:hAnsi="Book Antiqua" w:cs="Arial"/>
                <w:w w:val="86"/>
              </w:rPr>
              <w:t>e</w:t>
            </w:r>
            <w:r w:rsidRPr="00AF39E9">
              <w:rPr>
                <w:rFonts w:ascii="Book Antiqua" w:eastAsia="Arial" w:hAnsi="Book Antiqua" w:cs="Arial"/>
                <w:spacing w:val="-2"/>
                <w:w w:val="220"/>
              </w:rPr>
              <w:t>/</w:t>
            </w:r>
            <w:r w:rsidRPr="00AF39E9">
              <w:rPr>
                <w:rFonts w:ascii="Book Antiqua" w:eastAsia="Arial" w:hAnsi="Book Antiqua" w:cs="Arial"/>
                <w:spacing w:val="-5"/>
                <w:w w:val="79"/>
              </w:rPr>
              <w:t>S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</w:rPr>
              <w:t>t</w:t>
            </w:r>
            <w:r w:rsidRPr="00AF39E9">
              <w:rPr>
                <w:rFonts w:ascii="Book Antiqua" w:eastAsia="Arial" w:hAnsi="Book Antiqua" w:cs="Arial"/>
                <w:w w:val="99"/>
              </w:rPr>
              <w:t>a</w:t>
            </w:r>
            <w:r w:rsidRPr="00AF39E9">
              <w:rPr>
                <w:rFonts w:ascii="Book Antiqua" w:eastAsia="Arial" w:hAnsi="Book Antiqua" w:cs="Arial"/>
                <w:spacing w:val="1"/>
                <w:w w:val="99"/>
              </w:rPr>
              <w:t>t</w:t>
            </w:r>
            <w:r w:rsidRPr="00AF39E9">
              <w:rPr>
                <w:rFonts w:ascii="Book Antiqua" w:eastAsia="Arial" w:hAnsi="Book Antiqua" w:cs="Arial"/>
                <w:w w:val="86"/>
              </w:rPr>
              <w:t>e</w:t>
            </w:r>
            <w:r w:rsidRPr="00AF39E9">
              <w:rPr>
                <w:rFonts w:ascii="Book Antiqua" w:eastAsia="Arial" w:hAnsi="Book Antiqua" w:cs="Arial"/>
              </w:rPr>
              <w:t xml:space="preserve">) </w:t>
            </w:r>
            <w:r w:rsidRPr="00AF39E9">
              <w:rPr>
                <w:rFonts w:ascii="Book Antiqua" w:eastAsia="Arial" w:hAnsi="Book Antiqua" w:cs="Arial"/>
                <w:w w:val="99"/>
              </w:rPr>
              <w:t>(</w:t>
            </w:r>
            <w:r w:rsidRPr="00AF39E9">
              <w:rPr>
                <w:rFonts w:ascii="Book Antiqua" w:eastAsia="Arial" w:hAnsi="Book Antiqua" w:cs="Arial"/>
                <w:spacing w:val="1"/>
                <w:w w:val="99"/>
              </w:rPr>
              <w:t>C</w:t>
            </w:r>
            <w:r w:rsidRPr="00AF39E9">
              <w:rPr>
                <w:rFonts w:ascii="Book Antiqua" w:eastAsia="Arial" w:hAnsi="Book Antiqua" w:cs="Arial"/>
                <w:w w:val="98"/>
              </w:rPr>
              <w:t>o</w:t>
            </w:r>
            <w:r w:rsidRPr="00AF39E9">
              <w:rPr>
                <w:rFonts w:ascii="Book Antiqua" w:eastAsia="Arial" w:hAnsi="Book Antiqua" w:cs="Arial"/>
                <w:spacing w:val="-1"/>
                <w:w w:val="109"/>
              </w:rPr>
              <w:t>u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</w:rPr>
              <w:t>n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</w:rPr>
              <w:t>t</w:t>
            </w:r>
            <w:r w:rsidRPr="00AF39E9">
              <w:rPr>
                <w:rFonts w:ascii="Book Antiqua" w:eastAsia="Arial" w:hAnsi="Book Antiqua" w:cs="Arial"/>
                <w:spacing w:val="2"/>
                <w:w w:val="119"/>
              </w:rPr>
              <w:t>r</w:t>
            </w:r>
            <w:r w:rsidRPr="00AF39E9">
              <w:rPr>
                <w:rFonts w:ascii="Book Antiqua" w:eastAsia="Arial" w:hAnsi="Book Antiqua" w:cs="Arial"/>
                <w:spacing w:val="-2"/>
                <w:w w:val="112"/>
              </w:rPr>
              <w:t>y</w:t>
            </w:r>
            <w:r w:rsidRPr="00AF39E9">
              <w:rPr>
                <w:rFonts w:ascii="Book Antiqua" w:eastAsia="Arial" w:hAnsi="Book Antiqua" w:cs="Arial"/>
              </w:rPr>
              <w:t>)</w:t>
            </w:r>
          </w:p>
          <w:p w:rsidR="000D7649" w:rsidRPr="00AF39E9" w:rsidRDefault="00C207FA" w:rsidP="00352429">
            <w:pPr>
              <w:spacing w:line="480" w:lineRule="auto"/>
              <w:ind w:left="29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7"/>
              </w:rPr>
              <w:t>(</w:t>
            </w:r>
            <w:r w:rsidRPr="00AF39E9">
              <w:rPr>
                <w:rFonts w:ascii="Book Antiqua" w:eastAsia="Arial" w:hAnsi="Book Antiqua" w:cs="Arial"/>
                <w:spacing w:val="-2"/>
                <w:w w:val="97"/>
              </w:rPr>
              <w:t>P</w:t>
            </w:r>
            <w:r w:rsidRPr="00AF39E9">
              <w:rPr>
                <w:rFonts w:ascii="Book Antiqua" w:eastAsia="Arial" w:hAnsi="Book Antiqua" w:cs="Arial"/>
                <w:w w:val="97"/>
              </w:rPr>
              <w:t>o</w:t>
            </w:r>
            <w:r w:rsidRPr="00AF39E9">
              <w:rPr>
                <w:rFonts w:ascii="Book Antiqua" w:eastAsia="Arial" w:hAnsi="Book Antiqua" w:cs="Arial"/>
                <w:spacing w:val="1"/>
                <w:w w:val="97"/>
              </w:rPr>
              <w:t>st</w:t>
            </w:r>
            <w:r w:rsidRPr="00AF39E9">
              <w:rPr>
                <w:rFonts w:ascii="Book Antiqua" w:eastAsia="Arial" w:hAnsi="Book Antiqua" w:cs="Arial"/>
                <w:w w:val="97"/>
              </w:rPr>
              <w:t>al</w:t>
            </w:r>
            <w:r w:rsidRPr="00AF39E9">
              <w:rPr>
                <w:rFonts w:ascii="Book Antiqua" w:eastAsia="Arial" w:hAnsi="Book Antiqua" w:cs="Arial"/>
                <w:spacing w:val="-5"/>
                <w:w w:val="97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1"/>
              </w:rPr>
              <w:t>C</w:t>
            </w:r>
            <w:r w:rsidRPr="00AF39E9">
              <w:rPr>
                <w:rFonts w:ascii="Book Antiqua" w:eastAsia="Arial" w:hAnsi="Book Antiqua" w:cs="Arial"/>
                <w:spacing w:val="-4"/>
              </w:rPr>
              <w:t>o</w:t>
            </w:r>
            <w:r w:rsidRPr="00AF39E9">
              <w:rPr>
                <w:rFonts w:ascii="Book Antiqua" w:eastAsia="Arial" w:hAnsi="Book Antiqua" w:cs="Arial"/>
                <w:spacing w:val="2"/>
              </w:rPr>
              <w:t>d</w:t>
            </w:r>
            <w:r w:rsidRPr="00AF39E9">
              <w:rPr>
                <w:rFonts w:ascii="Book Antiqua" w:eastAsia="Arial" w:hAnsi="Book Antiqua" w:cs="Arial"/>
              </w:rPr>
              <w:t>e)</w:t>
            </w:r>
          </w:p>
        </w:tc>
        <w:tc>
          <w:tcPr>
            <w:tcW w:w="5218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spacing w:before="8"/>
              <w:ind w:left="28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>13</w:t>
            </w:r>
            <w:r w:rsidRPr="00AF39E9">
              <w:rPr>
                <w:rFonts w:ascii="Book Antiqua" w:eastAsia="Arial" w:hAnsi="Book Antiqua" w:cs="Arial"/>
                <w:spacing w:val="2"/>
                <w:w w:val="90"/>
                <w:highlight w:val="lightGray"/>
              </w:rPr>
              <w:t>.</w:t>
            </w:r>
            <w:r w:rsidRPr="00AF39E9">
              <w:rPr>
                <w:rFonts w:ascii="Book Antiqua" w:eastAsia="Arial" w:hAnsi="Book Antiqua" w:cs="Arial"/>
                <w:w w:val="113"/>
                <w:highlight w:val="lightGray"/>
              </w:rPr>
              <w:t>Off</w:t>
            </w:r>
            <w:r w:rsidRPr="00AF39E9">
              <w:rPr>
                <w:rFonts w:ascii="Book Antiqua" w:eastAsia="Arial" w:hAnsi="Book Antiqua" w:cs="Arial"/>
                <w:spacing w:val="-6"/>
                <w:w w:val="113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spacing w:val="2"/>
                <w:w w:val="89"/>
                <w:highlight w:val="lightGray"/>
              </w:rPr>
              <w:t>c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  <w:highlight w:val="lightGray"/>
              </w:rPr>
              <w:t>i</w:t>
            </w:r>
            <w:r w:rsidRPr="00AF39E9">
              <w:rPr>
                <w:rFonts w:ascii="Book Antiqua" w:eastAsia="Arial" w:hAnsi="Book Antiqua" w:cs="Arial"/>
                <w:w w:val="102"/>
                <w:highlight w:val="lightGray"/>
              </w:rPr>
              <w:t>al</w:t>
            </w:r>
            <w:r w:rsidRPr="00AF39E9">
              <w:rPr>
                <w:rFonts w:ascii="Book Antiqua" w:eastAsia="Arial" w:hAnsi="Book Antiqua" w:cs="Arial"/>
                <w:spacing w:val="1"/>
                <w:w w:val="90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2"/>
                <w:w w:val="96"/>
                <w:highlight w:val="lightGray"/>
              </w:rPr>
              <w:t>Ph</w:t>
            </w:r>
            <w:r w:rsidRPr="00AF39E9">
              <w:rPr>
                <w:rFonts w:ascii="Book Antiqua" w:eastAsia="Arial" w:hAnsi="Book Antiqua" w:cs="Arial"/>
                <w:w w:val="96"/>
                <w:highlight w:val="lightGray"/>
              </w:rPr>
              <w:t>o</w:t>
            </w:r>
            <w:r w:rsidRPr="00AF39E9">
              <w:rPr>
                <w:rFonts w:ascii="Book Antiqua" w:eastAsia="Arial" w:hAnsi="Book Antiqua" w:cs="Arial"/>
                <w:spacing w:val="-2"/>
                <w:w w:val="96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w w:val="9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-2"/>
                <w:w w:val="96"/>
                <w:highlight w:val="lightGray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w w:val="115"/>
                <w:highlight w:val="lightGray"/>
              </w:rPr>
              <w:t>N</w:t>
            </w:r>
            <w:r w:rsidRPr="00AF39E9">
              <w:rPr>
                <w:rFonts w:ascii="Book Antiqua" w:eastAsia="Arial" w:hAnsi="Book Antiqua" w:cs="Arial"/>
                <w:spacing w:val="-1"/>
                <w:w w:val="109"/>
                <w:highlight w:val="lightGray"/>
              </w:rPr>
              <w:t>u</w:t>
            </w:r>
            <w:r w:rsidRPr="00AF39E9">
              <w:rPr>
                <w:rFonts w:ascii="Book Antiqua" w:eastAsia="Arial" w:hAnsi="Book Antiqua" w:cs="Arial"/>
                <w:w w:val="106"/>
                <w:highlight w:val="lightGray"/>
              </w:rPr>
              <w:t>m</w:t>
            </w:r>
            <w:r w:rsidRPr="00AF39E9">
              <w:rPr>
                <w:rFonts w:ascii="Book Antiqua" w:eastAsia="Arial" w:hAnsi="Book Antiqua" w:cs="Arial"/>
                <w:spacing w:val="-1"/>
                <w:highlight w:val="lightGray"/>
              </w:rPr>
              <w:t>b</w:t>
            </w:r>
            <w:r w:rsidRPr="00AF39E9">
              <w:rPr>
                <w:rFonts w:ascii="Book Antiqua" w:eastAsia="Arial" w:hAnsi="Book Antiqua" w:cs="Arial"/>
                <w:spacing w:val="-5"/>
                <w:w w:val="86"/>
                <w:highlight w:val="lightGray"/>
              </w:rPr>
              <w:t>e</w:t>
            </w:r>
            <w:r w:rsidRPr="00AF39E9">
              <w:rPr>
                <w:rFonts w:ascii="Book Antiqua" w:eastAsia="Arial" w:hAnsi="Book Antiqua" w:cs="Arial"/>
                <w:spacing w:val="2"/>
                <w:w w:val="119"/>
                <w:highlight w:val="lightGray"/>
              </w:rPr>
              <w:t>r</w:t>
            </w:r>
            <w:r w:rsidRPr="00AF39E9">
              <w:rPr>
                <w:rFonts w:ascii="Book Antiqua" w:eastAsia="Arial" w:hAnsi="Book Antiqua" w:cs="Arial"/>
                <w:w w:val="90"/>
                <w:highlight w:val="lightGray"/>
              </w:rPr>
              <w:t>:</w:t>
            </w:r>
          </w:p>
        </w:tc>
      </w:tr>
      <w:tr w:rsidR="000D7649" w:rsidRPr="00AF39E9">
        <w:trPr>
          <w:trHeight w:hRule="exact" w:val="1913"/>
        </w:trPr>
        <w:tc>
          <w:tcPr>
            <w:tcW w:w="5218" w:type="dxa"/>
            <w:gridSpan w:val="15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5218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</w:tr>
      <w:tr w:rsidR="000D7649" w:rsidRPr="00AF39E9">
        <w:trPr>
          <w:trHeight w:hRule="exact" w:val="256"/>
        </w:trPr>
        <w:tc>
          <w:tcPr>
            <w:tcW w:w="10436" w:type="dxa"/>
            <w:gridSpan w:val="3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8D8D8"/>
          </w:tcPr>
          <w:p w:rsidR="000D7649" w:rsidRPr="00AF39E9" w:rsidRDefault="00C207FA">
            <w:pPr>
              <w:spacing w:line="240" w:lineRule="exact"/>
              <w:ind w:left="124"/>
              <w:rPr>
                <w:rFonts w:ascii="Book Antiqua" w:eastAsia="Arial" w:hAnsi="Book Antiqua" w:cs="Arial"/>
                <w:sz w:val="18"/>
                <w:szCs w:val="18"/>
              </w:rPr>
            </w:pPr>
            <w:r w:rsidRPr="00AF39E9">
              <w:rPr>
                <w:rFonts w:ascii="Book Antiqua" w:eastAsia="Arial" w:hAnsi="Book Antiqua" w:cs="Arial"/>
                <w:w w:val="90"/>
                <w:position w:val="1"/>
              </w:rPr>
              <w:t>14.</w:t>
            </w:r>
            <w:r w:rsidRPr="00AF39E9">
              <w:rPr>
                <w:rFonts w:ascii="Book Antiqua" w:eastAsia="Arial" w:hAnsi="Book Antiqua" w:cs="Arial"/>
                <w:spacing w:val="1"/>
                <w:w w:val="90"/>
                <w:position w:val="1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2"/>
                <w:w w:val="92"/>
                <w:position w:val="1"/>
              </w:rPr>
              <w:t>E</w:t>
            </w:r>
            <w:r w:rsidRPr="00AF39E9">
              <w:rPr>
                <w:rFonts w:ascii="Book Antiqua" w:eastAsia="Arial" w:hAnsi="Book Antiqua" w:cs="Arial"/>
                <w:spacing w:val="-5"/>
                <w:position w:val="1"/>
              </w:rPr>
              <w:t>-</w:t>
            </w:r>
            <w:r w:rsidRPr="00AF39E9">
              <w:rPr>
                <w:rFonts w:ascii="Book Antiqua" w:eastAsia="Arial" w:hAnsi="Book Antiqua" w:cs="Arial"/>
                <w:w w:val="106"/>
                <w:position w:val="1"/>
              </w:rPr>
              <w:t>m</w:t>
            </w:r>
            <w:r w:rsidRPr="00AF39E9">
              <w:rPr>
                <w:rFonts w:ascii="Book Antiqua" w:eastAsia="Arial" w:hAnsi="Book Antiqua" w:cs="Arial"/>
                <w:w w:val="102"/>
                <w:position w:val="1"/>
              </w:rPr>
              <w:t>a</w:t>
            </w:r>
            <w:r w:rsidRPr="00AF39E9">
              <w:rPr>
                <w:rFonts w:ascii="Book Antiqua" w:eastAsia="Arial" w:hAnsi="Book Antiqua" w:cs="Arial"/>
                <w:spacing w:val="-1"/>
                <w:w w:val="102"/>
                <w:position w:val="1"/>
              </w:rPr>
              <w:t>i</w:t>
            </w:r>
            <w:r w:rsidRPr="00AF39E9">
              <w:rPr>
                <w:rFonts w:ascii="Book Antiqua" w:eastAsia="Arial" w:hAnsi="Book Antiqua" w:cs="Arial"/>
                <w:w w:val="132"/>
                <w:position w:val="1"/>
              </w:rPr>
              <w:t>l</w:t>
            </w:r>
            <w:r w:rsidRPr="00AF39E9">
              <w:rPr>
                <w:rFonts w:ascii="Book Antiqua" w:eastAsia="Arial" w:hAnsi="Book Antiqua" w:cs="Arial"/>
                <w:spacing w:val="-8"/>
                <w:position w:val="1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1"/>
                <w:position w:val="1"/>
              </w:rPr>
              <w:t>A</w:t>
            </w:r>
            <w:r w:rsidRPr="00AF39E9">
              <w:rPr>
                <w:rFonts w:ascii="Book Antiqua" w:eastAsia="Arial" w:hAnsi="Book Antiqua" w:cs="Arial"/>
                <w:spacing w:val="-3"/>
                <w:position w:val="1"/>
              </w:rPr>
              <w:t>d</w:t>
            </w:r>
            <w:r w:rsidRPr="00AF39E9">
              <w:rPr>
                <w:rFonts w:ascii="Book Antiqua" w:eastAsia="Arial" w:hAnsi="Book Antiqua" w:cs="Arial"/>
                <w:spacing w:val="2"/>
                <w:position w:val="1"/>
              </w:rPr>
              <w:t>dr</w:t>
            </w:r>
            <w:r w:rsidRPr="00AF39E9">
              <w:rPr>
                <w:rFonts w:ascii="Book Antiqua" w:eastAsia="Arial" w:hAnsi="Book Antiqua" w:cs="Arial"/>
                <w:spacing w:val="-5"/>
                <w:position w:val="1"/>
              </w:rPr>
              <w:t>e</w:t>
            </w:r>
            <w:r w:rsidRPr="00AF39E9">
              <w:rPr>
                <w:rFonts w:ascii="Book Antiqua" w:eastAsia="Arial" w:hAnsi="Book Antiqua" w:cs="Arial"/>
                <w:spacing w:val="1"/>
                <w:position w:val="1"/>
              </w:rPr>
              <w:t>s</w:t>
            </w:r>
            <w:r w:rsidRPr="00AF39E9">
              <w:rPr>
                <w:rFonts w:ascii="Book Antiqua" w:eastAsia="Arial" w:hAnsi="Book Antiqua" w:cs="Arial"/>
                <w:spacing w:val="-4"/>
                <w:position w:val="1"/>
              </w:rPr>
              <w:t>s</w:t>
            </w:r>
            <w:r w:rsidRPr="00AF39E9">
              <w:rPr>
                <w:rFonts w:ascii="Book Antiqua" w:eastAsia="Arial" w:hAnsi="Book Antiqua" w:cs="Arial"/>
                <w:position w:val="1"/>
              </w:rPr>
              <w:t>:</w:t>
            </w:r>
            <w:r w:rsidRPr="00AF39E9">
              <w:rPr>
                <w:rFonts w:ascii="Book Antiqua" w:eastAsia="Arial" w:hAnsi="Book Antiqua" w:cs="Arial"/>
                <w:spacing w:val="-4"/>
                <w:position w:val="1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w w:val="91"/>
                <w:position w:val="1"/>
                <w:sz w:val="18"/>
                <w:szCs w:val="18"/>
              </w:rPr>
              <w:t>P</w:t>
            </w:r>
            <w:r w:rsidRPr="00AF39E9">
              <w:rPr>
                <w:rFonts w:ascii="Book Antiqua" w:eastAsia="Arial" w:hAnsi="Book Antiqua" w:cs="Arial"/>
                <w:w w:val="132"/>
                <w:position w:val="1"/>
                <w:sz w:val="18"/>
                <w:szCs w:val="18"/>
              </w:rPr>
              <w:t>l</w:t>
            </w:r>
            <w:r w:rsidRPr="00AF39E9">
              <w:rPr>
                <w:rFonts w:ascii="Book Antiqua" w:eastAsia="Arial" w:hAnsi="Book Antiqua" w:cs="Arial"/>
                <w:spacing w:val="-1"/>
                <w:w w:val="87"/>
                <w:position w:val="1"/>
                <w:sz w:val="18"/>
                <w:szCs w:val="18"/>
              </w:rPr>
              <w:t>e</w:t>
            </w:r>
            <w:r w:rsidRPr="00AF39E9">
              <w:rPr>
                <w:rFonts w:ascii="Book Antiqua" w:eastAsia="Arial" w:hAnsi="Book Antiqua" w:cs="Arial"/>
                <w:w w:val="88"/>
                <w:position w:val="1"/>
                <w:sz w:val="18"/>
                <w:szCs w:val="18"/>
              </w:rPr>
              <w:t>as</w:t>
            </w:r>
            <w:r w:rsidRPr="00AF39E9">
              <w:rPr>
                <w:rFonts w:ascii="Book Antiqua" w:eastAsia="Arial" w:hAnsi="Book Antiqua" w:cs="Arial"/>
                <w:w w:val="87"/>
                <w:position w:val="1"/>
                <w:sz w:val="18"/>
                <w:szCs w:val="18"/>
              </w:rPr>
              <w:t>e</w:t>
            </w:r>
            <w:r w:rsidRPr="00AF39E9">
              <w:rPr>
                <w:rFonts w:ascii="Book Antiqua" w:eastAsia="Arial" w:hAnsi="Book Antiqua" w:cs="Arial"/>
                <w:spacing w:val="-8"/>
                <w:position w:val="1"/>
                <w:sz w:val="18"/>
                <w:szCs w:val="18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1"/>
                <w:position w:val="1"/>
                <w:sz w:val="18"/>
                <w:szCs w:val="18"/>
              </w:rPr>
              <w:t>d</w:t>
            </w:r>
            <w:r w:rsidRPr="00AF39E9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r</w:t>
            </w:r>
            <w:r w:rsidRPr="00AF39E9">
              <w:rPr>
                <w:rFonts w:ascii="Book Antiqua" w:eastAsia="Arial" w:hAnsi="Book Antiqua" w:cs="Arial"/>
                <w:spacing w:val="-5"/>
                <w:position w:val="1"/>
                <w:sz w:val="18"/>
                <w:szCs w:val="18"/>
              </w:rPr>
              <w:t>a</w:t>
            </w:r>
            <w:r w:rsidRPr="00AF39E9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w</w:t>
            </w:r>
            <w:r w:rsidRPr="00AF39E9">
              <w:rPr>
                <w:rFonts w:ascii="Book Antiqua" w:eastAsia="Arial" w:hAnsi="Book Antiqua" w:cs="Arial"/>
                <w:spacing w:val="30"/>
                <w:position w:val="1"/>
                <w:sz w:val="18"/>
                <w:szCs w:val="18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a</w:t>
            </w:r>
            <w:r w:rsidRPr="00AF39E9">
              <w:rPr>
                <w:rFonts w:ascii="Book Antiqua" w:eastAsia="Arial" w:hAnsi="Book Antiqua" w:cs="Arial"/>
                <w:spacing w:val="-16"/>
                <w:position w:val="1"/>
                <w:sz w:val="18"/>
                <w:szCs w:val="18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w w:val="132"/>
                <w:position w:val="1"/>
                <w:sz w:val="18"/>
                <w:szCs w:val="18"/>
              </w:rPr>
              <w:t>li</w:t>
            </w:r>
            <w:r w:rsidRPr="00AF39E9">
              <w:rPr>
                <w:rFonts w:ascii="Book Antiqua" w:eastAsia="Arial" w:hAnsi="Book Antiqua" w:cs="Arial"/>
                <w:w w:val="106"/>
                <w:position w:val="1"/>
                <w:sz w:val="18"/>
                <w:szCs w:val="18"/>
              </w:rPr>
              <w:t>n</w:t>
            </w:r>
            <w:r w:rsidRPr="00AF39E9">
              <w:rPr>
                <w:rFonts w:ascii="Book Antiqua" w:eastAsia="Arial" w:hAnsi="Book Antiqua" w:cs="Arial"/>
                <w:w w:val="87"/>
                <w:position w:val="1"/>
                <w:sz w:val="18"/>
                <w:szCs w:val="18"/>
              </w:rPr>
              <w:t>e</w:t>
            </w:r>
            <w:r w:rsidRPr="00AF39E9">
              <w:rPr>
                <w:rFonts w:ascii="Book Antiqua" w:eastAsia="Arial" w:hAnsi="Book Antiqua" w:cs="Arial"/>
                <w:spacing w:val="-8"/>
                <w:position w:val="1"/>
                <w:sz w:val="18"/>
                <w:szCs w:val="18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2"/>
                <w:position w:val="1"/>
                <w:sz w:val="18"/>
                <w:szCs w:val="18"/>
              </w:rPr>
              <w:t>t</w:t>
            </w:r>
            <w:r w:rsidRPr="00AF39E9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hr</w:t>
            </w:r>
            <w:r w:rsidRPr="00AF39E9">
              <w:rPr>
                <w:rFonts w:ascii="Book Antiqua" w:eastAsia="Arial" w:hAnsi="Book Antiqua" w:cs="Arial"/>
                <w:spacing w:val="-3"/>
                <w:position w:val="1"/>
                <w:sz w:val="18"/>
                <w:szCs w:val="18"/>
              </w:rPr>
              <w:t>o</w:t>
            </w:r>
            <w:r w:rsidRPr="00AF39E9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u</w:t>
            </w:r>
            <w:r w:rsidRPr="00AF39E9">
              <w:rPr>
                <w:rFonts w:ascii="Book Antiqua" w:eastAsia="Arial" w:hAnsi="Book Antiqua" w:cs="Arial"/>
                <w:spacing w:val="-1"/>
                <w:position w:val="1"/>
                <w:sz w:val="18"/>
                <w:szCs w:val="18"/>
              </w:rPr>
              <w:t>g</w:t>
            </w:r>
            <w:r w:rsidRPr="00AF39E9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h</w:t>
            </w:r>
            <w:r w:rsidRPr="00AF39E9">
              <w:rPr>
                <w:rFonts w:ascii="Book Antiqua" w:eastAsia="Arial" w:hAnsi="Book Antiqua" w:cs="Arial"/>
                <w:spacing w:val="36"/>
                <w:position w:val="1"/>
                <w:sz w:val="18"/>
                <w:szCs w:val="18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2"/>
                <w:position w:val="1"/>
                <w:sz w:val="18"/>
                <w:szCs w:val="18"/>
              </w:rPr>
              <w:t>t</w:t>
            </w:r>
            <w:r w:rsidRPr="00AF39E9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he</w:t>
            </w:r>
            <w:r w:rsidRPr="00AF39E9">
              <w:rPr>
                <w:rFonts w:ascii="Book Antiqua" w:eastAsia="Arial" w:hAnsi="Book Antiqua" w:cs="Arial"/>
                <w:spacing w:val="-1"/>
                <w:position w:val="1"/>
                <w:sz w:val="18"/>
                <w:szCs w:val="18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z</w:t>
            </w:r>
            <w:r w:rsidRPr="00AF39E9">
              <w:rPr>
                <w:rFonts w:ascii="Book Antiqua" w:eastAsia="Arial" w:hAnsi="Book Antiqua" w:cs="Arial"/>
                <w:spacing w:val="-6"/>
                <w:position w:val="1"/>
                <w:sz w:val="18"/>
                <w:szCs w:val="18"/>
              </w:rPr>
              <w:t>e</w:t>
            </w:r>
            <w:r w:rsidRPr="00AF39E9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ro</w:t>
            </w:r>
            <w:r w:rsidRPr="00AF39E9">
              <w:rPr>
                <w:rFonts w:ascii="Book Antiqua" w:eastAsia="Arial" w:hAnsi="Book Antiqua" w:cs="Arial"/>
                <w:spacing w:val="6"/>
                <w:position w:val="1"/>
                <w:sz w:val="18"/>
                <w:szCs w:val="18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3"/>
                <w:position w:val="1"/>
                <w:sz w:val="18"/>
                <w:szCs w:val="18"/>
              </w:rPr>
              <w:t>(</w:t>
            </w:r>
            <w:r w:rsidRPr="00AF39E9">
              <w:rPr>
                <w:rFonts w:ascii="Book Antiqua" w:eastAsia="Arial" w:hAnsi="Book Antiqua" w:cs="Arial"/>
                <w:spacing w:val="-1"/>
                <w:position w:val="1"/>
                <w:sz w:val="28"/>
                <w:szCs w:val="28"/>
              </w:rPr>
              <w:t>ø</w:t>
            </w:r>
            <w:r w:rsidRPr="00AF39E9">
              <w:rPr>
                <w:rFonts w:ascii="Book Antiqua" w:eastAsia="Arial" w:hAnsi="Book Antiqua" w:cs="Arial"/>
                <w:position w:val="1"/>
                <w:sz w:val="18"/>
                <w:szCs w:val="18"/>
              </w:rPr>
              <w:t>)</w:t>
            </w:r>
          </w:p>
        </w:tc>
      </w:tr>
      <w:tr w:rsidR="000D7649" w:rsidRPr="00AF39E9">
        <w:trPr>
          <w:trHeight w:hRule="exact" w:val="245"/>
        </w:trPr>
        <w:tc>
          <w:tcPr>
            <w:tcW w:w="4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</w:tr>
    </w:tbl>
    <w:p w:rsidR="000D7649" w:rsidRPr="00AF39E9" w:rsidRDefault="007273B1">
      <w:pPr>
        <w:spacing w:before="94" w:line="220" w:lineRule="exact"/>
        <w:ind w:left="142"/>
        <w:rPr>
          <w:rFonts w:ascii="Book Antiqua" w:eastAsia="Arial" w:hAnsi="Book Antiqua" w:cs="Arial"/>
          <w:b/>
        </w:rPr>
      </w:pPr>
      <w:r>
        <w:rPr>
          <w:rFonts w:ascii="Book Antiqua" w:hAnsi="Book Antiqua"/>
          <w:b/>
          <w:noProof/>
          <w:lang w:bidi="ta-IN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10F0E78" wp14:editId="19AAED62">
                <wp:simplePos x="0" y="0"/>
                <wp:positionH relativeFrom="page">
                  <wp:posOffset>7101840</wp:posOffset>
                </wp:positionH>
                <wp:positionV relativeFrom="page">
                  <wp:posOffset>8453120</wp:posOffset>
                </wp:positionV>
                <wp:extent cx="15240" cy="152400"/>
                <wp:effectExtent l="0" t="4445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52400"/>
                          <a:chOff x="11184" y="13312"/>
                          <a:chExt cx="24" cy="24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184" y="13312"/>
                            <a:ext cx="24" cy="240"/>
                          </a:xfrm>
                          <a:custGeom>
                            <a:avLst/>
                            <a:gdLst>
                              <a:gd name="T0" fmla="+- 0 11184 11184"/>
                              <a:gd name="T1" fmla="*/ T0 w 24"/>
                              <a:gd name="T2" fmla="+- 0 13552 13312"/>
                              <a:gd name="T3" fmla="*/ 13552 h 240"/>
                              <a:gd name="T4" fmla="+- 0 11208 11184"/>
                              <a:gd name="T5" fmla="*/ T4 w 24"/>
                              <a:gd name="T6" fmla="+- 0 13552 13312"/>
                              <a:gd name="T7" fmla="*/ 13552 h 240"/>
                              <a:gd name="T8" fmla="+- 0 11208 11184"/>
                              <a:gd name="T9" fmla="*/ T8 w 24"/>
                              <a:gd name="T10" fmla="+- 0 13312 13312"/>
                              <a:gd name="T11" fmla="*/ 13312 h 240"/>
                              <a:gd name="T12" fmla="+- 0 11184 11184"/>
                              <a:gd name="T13" fmla="*/ T12 w 24"/>
                              <a:gd name="T14" fmla="+- 0 13312 13312"/>
                              <a:gd name="T15" fmla="*/ 13312 h 240"/>
                              <a:gd name="T16" fmla="+- 0 11184 11184"/>
                              <a:gd name="T17" fmla="*/ T16 w 24"/>
                              <a:gd name="T18" fmla="+- 0 13552 13312"/>
                              <a:gd name="T19" fmla="*/ 1355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" h="240">
                                <a:moveTo>
                                  <a:pt x="0" y="240"/>
                                </a:moveTo>
                                <a:lnTo>
                                  <a:pt x="24" y="24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59.2pt;margin-top:665.6pt;width:1.2pt;height:12pt;z-index:-251661312;mso-position-horizontal-relative:page;mso-position-vertical-relative:page" coordorigin="11184,13312" coordsize="2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">
                <v:shape id="Freeform 15" o:spid="_x0000_s1027" style="position:absolute;left:11184;top:13312;width:24;height:240;visibility:visible;mso-wrap-style:square;v-text-anchor:top" coordsize="2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tz74A&#10;AADbAAAADwAAAGRycy9kb3ducmV2LnhtbERPTYvCMBC9C/6HMMLeNFEWkWosKghedcXz2IxNd5tJ&#10;aWLt+us3C4K3ebzPWeW9q0VHbag8a5hOFAjiwpuKSw3nr/14ASJEZIO1Z9LwSwHy9XCwwsz4Bx+p&#10;O8VSpBAOGWqwMTaZlKGw5DBMfEOcuJtvHcYE21KaFh8p3NVyptRcOqw4NVhsaGep+DndnYZg1HXr&#10;bgqLg7THy/PyPIf7t9Yfo36zBBGpj2/xy30waf4n/P+SDpD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j7c++AAAA2wAAAA8AAAAAAAAAAAAAAAAAmAIAAGRycy9kb3ducmV2&#10;LnhtbFBLBQYAAAAABAAEAPUAAACDAwAAAAA=&#10;" path="m,240r24,l24,,,,,240xe" fillcolor="#e5e5e5" stroked="f">
                  <v:path arrowok="t" o:connecttype="custom" o:connectlocs="0,13552;24,13552;24,13312;0,13312;0,13552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Book Antiqua" w:hAnsi="Book Antiqua"/>
          <w:b/>
          <w:noProof/>
          <w:lang w:bidi="ta-IN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D618FA2" wp14:editId="32D01B2F">
                <wp:simplePos x="0" y="0"/>
                <wp:positionH relativeFrom="page">
                  <wp:posOffset>5294630</wp:posOffset>
                </wp:positionH>
                <wp:positionV relativeFrom="paragraph">
                  <wp:posOffset>584200</wp:posOffset>
                </wp:positionV>
                <wp:extent cx="15240" cy="152400"/>
                <wp:effectExtent l="0" t="3175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52400"/>
                          <a:chOff x="8338" y="920"/>
                          <a:chExt cx="24" cy="24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338" y="920"/>
                            <a:ext cx="24" cy="240"/>
                          </a:xfrm>
                          <a:custGeom>
                            <a:avLst/>
                            <a:gdLst>
                              <a:gd name="T0" fmla="+- 0 8338 8338"/>
                              <a:gd name="T1" fmla="*/ T0 w 24"/>
                              <a:gd name="T2" fmla="+- 0 1160 920"/>
                              <a:gd name="T3" fmla="*/ 1160 h 240"/>
                              <a:gd name="T4" fmla="+- 0 8362 8338"/>
                              <a:gd name="T5" fmla="*/ T4 w 24"/>
                              <a:gd name="T6" fmla="+- 0 1160 920"/>
                              <a:gd name="T7" fmla="*/ 1160 h 240"/>
                              <a:gd name="T8" fmla="+- 0 8362 8338"/>
                              <a:gd name="T9" fmla="*/ T8 w 24"/>
                              <a:gd name="T10" fmla="+- 0 920 920"/>
                              <a:gd name="T11" fmla="*/ 920 h 240"/>
                              <a:gd name="T12" fmla="+- 0 8338 8338"/>
                              <a:gd name="T13" fmla="*/ T12 w 24"/>
                              <a:gd name="T14" fmla="+- 0 920 920"/>
                              <a:gd name="T15" fmla="*/ 920 h 240"/>
                              <a:gd name="T16" fmla="+- 0 8338 8338"/>
                              <a:gd name="T17" fmla="*/ T16 w 24"/>
                              <a:gd name="T18" fmla="+- 0 1160 920"/>
                              <a:gd name="T19" fmla="*/ 116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" h="240">
                                <a:moveTo>
                                  <a:pt x="0" y="240"/>
                                </a:moveTo>
                                <a:lnTo>
                                  <a:pt x="24" y="240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16.9pt;margin-top:46pt;width:1.2pt;height:12pt;z-index:-251660288;mso-position-horizontal-relative:page" coordorigin="8338,920" coordsize="2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">
                <v:shape id="Freeform 13" o:spid="_x0000_s1027" style="position:absolute;left:8338;top:920;width:24;height:240;visibility:visible;mso-wrap-style:square;v-text-anchor:top" coordsize="2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QIL0A&#10;AADbAAAADwAAAGRycy9kb3ducmV2LnhtbERPy6rCMBDdX/AfwgjubhNdiFSjqCC49YHrsRmb3ttM&#10;ShO1+vVGENzN4TxntuhcLW7UhsqzhmGmQBAX3lRcajgeNr8TECEiG6w9k4YHBVjMez8zzI2/845u&#10;+1iKFMIhRw02xiaXMhSWHIbMN8SJu/jWYUywLaVp8Z7CXS1HSo2lw4pTg8WG1paK//3VaQhGnVfu&#10;orDYSrs7PU/PY7j+aT3od8spiEhd/Io/7q1J80fw/iUdIO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gbQIL0AAADbAAAADwAAAAAAAAAAAAAAAACYAgAAZHJzL2Rvd25yZXYu&#10;eG1sUEsFBgAAAAAEAAQA9QAAAIIDAAAAAA==&#10;" path="m,240r24,l24,,,,,240xe" fillcolor="#e5e5e5" stroked="f">
                  <v:path arrowok="t" o:connecttype="custom" o:connectlocs="0,1160;24,1160;24,920;0,920;0,1160" o:connectangles="0,0,0,0,0"/>
                </v:shape>
                <w10:wrap anchorx="page"/>
              </v:group>
            </w:pict>
          </mc:Fallback>
        </mc:AlternateContent>
      </w:r>
      <w:r w:rsidR="00C207FA" w:rsidRPr="00AF39E9">
        <w:rPr>
          <w:rFonts w:ascii="Book Antiqua" w:eastAsia="Arial" w:hAnsi="Book Antiqua" w:cs="Arial"/>
          <w:b/>
          <w:spacing w:val="2"/>
          <w:w w:val="96"/>
          <w:position w:val="-1"/>
        </w:rPr>
        <w:t>E</w:t>
      </w:r>
      <w:r w:rsidR="00C207FA" w:rsidRPr="00AF39E9">
        <w:rPr>
          <w:rFonts w:ascii="Book Antiqua" w:eastAsia="Arial" w:hAnsi="Book Antiqua" w:cs="Arial"/>
          <w:b/>
          <w:spacing w:val="-3"/>
          <w:w w:val="96"/>
          <w:position w:val="-1"/>
        </w:rPr>
        <w:t>d</w:t>
      </w:r>
      <w:r w:rsidR="00C207FA" w:rsidRPr="00AF39E9">
        <w:rPr>
          <w:rFonts w:ascii="Book Antiqua" w:eastAsia="Arial" w:hAnsi="Book Antiqua" w:cs="Arial"/>
          <w:b/>
          <w:spacing w:val="2"/>
          <w:w w:val="96"/>
          <w:position w:val="-1"/>
        </w:rPr>
        <w:t>uc</w:t>
      </w:r>
      <w:r w:rsidR="00C207FA" w:rsidRPr="00AF39E9">
        <w:rPr>
          <w:rFonts w:ascii="Book Antiqua" w:eastAsia="Arial" w:hAnsi="Book Antiqua" w:cs="Arial"/>
          <w:b/>
          <w:w w:val="96"/>
          <w:position w:val="-1"/>
        </w:rPr>
        <w:t>a</w:t>
      </w:r>
      <w:r w:rsidR="00C207FA" w:rsidRPr="00AF39E9">
        <w:rPr>
          <w:rFonts w:ascii="Book Antiqua" w:eastAsia="Arial" w:hAnsi="Book Antiqua" w:cs="Arial"/>
          <w:b/>
          <w:spacing w:val="-5"/>
          <w:w w:val="96"/>
          <w:position w:val="-1"/>
        </w:rPr>
        <w:t>t</w:t>
      </w:r>
      <w:r w:rsidR="00C207FA" w:rsidRPr="00AF39E9">
        <w:rPr>
          <w:rFonts w:ascii="Book Antiqua" w:eastAsia="Arial" w:hAnsi="Book Antiqua" w:cs="Arial"/>
          <w:b/>
          <w:w w:val="96"/>
          <w:position w:val="-1"/>
        </w:rPr>
        <w:t>i</w:t>
      </w:r>
      <w:r w:rsidR="00C207FA" w:rsidRPr="00AF39E9">
        <w:rPr>
          <w:rFonts w:ascii="Book Antiqua" w:eastAsia="Arial" w:hAnsi="Book Antiqua" w:cs="Arial"/>
          <w:b/>
          <w:spacing w:val="-2"/>
          <w:w w:val="96"/>
          <w:position w:val="-1"/>
        </w:rPr>
        <w:t>o</w:t>
      </w:r>
      <w:r w:rsidR="00C207FA" w:rsidRPr="00AF39E9">
        <w:rPr>
          <w:rFonts w:ascii="Book Antiqua" w:eastAsia="Arial" w:hAnsi="Book Antiqua" w:cs="Arial"/>
          <w:b/>
          <w:spacing w:val="2"/>
          <w:w w:val="96"/>
          <w:position w:val="-1"/>
        </w:rPr>
        <w:t>n</w:t>
      </w:r>
      <w:r w:rsidR="00C207FA" w:rsidRPr="00AF39E9">
        <w:rPr>
          <w:rFonts w:ascii="Book Antiqua" w:eastAsia="Arial" w:hAnsi="Book Antiqua" w:cs="Arial"/>
          <w:b/>
          <w:w w:val="96"/>
          <w:position w:val="-1"/>
        </w:rPr>
        <w:t>al</w:t>
      </w:r>
      <w:r w:rsidR="00C207FA" w:rsidRPr="00AF39E9">
        <w:rPr>
          <w:rFonts w:ascii="Book Antiqua" w:eastAsia="Arial" w:hAnsi="Book Antiqua" w:cs="Arial"/>
          <w:b/>
          <w:spacing w:val="-1"/>
          <w:w w:val="96"/>
          <w:position w:val="-1"/>
        </w:rPr>
        <w:t xml:space="preserve"> </w:t>
      </w:r>
      <w:r w:rsidR="00C207FA" w:rsidRPr="00AF39E9">
        <w:rPr>
          <w:rFonts w:ascii="Book Antiqua" w:eastAsia="Arial" w:hAnsi="Book Antiqua" w:cs="Arial"/>
          <w:b/>
          <w:spacing w:val="-1"/>
          <w:w w:val="141"/>
          <w:position w:val="-1"/>
        </w:rPr>
        <w:t>I</w:t>
      </w:r>
      <w:r w:rsidR="00C207FA" w:rsidRPr="00AF39E9">
        <w:rPr>
          <w:rFonts w:ascii="Book Antiqua" w:eastAsia="Arial" w:hAnsi="Book Antiqua" w:cs="Arial"/>
          <w:b/>
          <w:spacing w:val="2"/>
          <w:position w:val="-1"/>
        </w:rPr>
        <w:t>n</w:t>
      </w:r>
      <w:r w:rsidR="00C207FA" w:rsidRPr="00AF39E9">
        <w:rPr>
          <w:rFonts w:ascii="Book Antiqua" w:eastAsia="Arial" w:hAnsi="Book Antiqua" w:cs="Arial"/>
          <w:b/>
          <w:spacing w:val="-1"/>
          <w:w w:val="117"/>
          <w:position w:val="-1"/>
        </w:rPr>
        <w:t>f</w:t>
      </w:r>
      <w:r w:rsidR="00C207FA" w:rsidRPr="00AF39E9">
        <w:rPr>
          <w:rFonts w:ascii="Book Antiqua" w:eastAsia="Arial" w:hAnsi="Book Antiqua" w:cs="Arial"/>
          <w:b/>
          <w:spacing w:val="-2"/>
          <w:w w:val="91"/>
          <w:position w:val="-1"/>
        </w:rPr>
        <w:t>o</w:t>
      </w:r>
      <w:r w:rsidR="00C207FA" w:rsidRPr="00AF39E9">
        <w:rPr>
          <w:rFonts w:ascii="Book Antiqua" w:eastAsia="Arial" w:hAnsi="Book Antiqua" w:cs="Arial"/>
          <w:b/>
          <w:spacing w:val="-1"/>
          <w:position w:val="-1"/>
        </w:rPr>
        <w:t>rm</w:t>
      </w:r>
      <w:r w:rsidR="00C207FA" w:rsidRPr="00AF39E9">
        <w:rPr>
          <w:rFonts w:ascii="Book Antiqua" w:eastAsia="Arial" w:hAnsi="Book Antiqua" w:cs="Arial"/>
          <w:b/>
          <w:w w:val="97"/>
          <w:position w:val="-1"/>
        </w:rPr>
        <w:t>ati</w:t>
      </w:r>
      <w:r w:rsidR="00C207FA" w:rsidRPr="00AF39E9">
        <w:rPr>
          <w:rFonts w:ascii="Book Antiqua" w:eastAsia="Arial" w:hAnsi="Book Antiqua" w:cs="Arial"/>
          <w:b/>
          <w:spacing w:val="-2"/>
          <w:w w:val="97"/>
          <w:position w:val="-1"/>
        </w:rPr>
        <w:t>o</w:t>
      </w:r>
      <w:r w:rsidR="00C207FA" w:rsidRPr="00AF39E9">
        <w:rPr>
          <w:rFonts w:ascii="Book Antiqua" w:eastAsia="Arial" w:hAnsi="Book Antiqua" w:cs="Arial"/>
          <w:b/>
          <w:position w:val="-1"/>
        </w:rPr>
        <w:t>n</w:t>
      </w:r>
      <w:r w:rsidR="00C207FA" w:rsidRPr="00AF39E9">
        <w:rPr>
          <w:rFonts w:ascii="Book Antiqua" w:eastAsia="Arial" w:hAnsi="Book Antiqua" w:cs="Arial"/>
          <w:b/>
          <w:spacing w:val="-6"/>
          <w:position w:val="-1"/>
        </w:rPr>
        <w:t xml:space="preserve"> </w:t>
      </w:r>
      <w:r w:rsidR="00C207FA" w:rsidRPr="00AF39E9">
        <w:rPr>
          <w:rFonts w:ascii="Book Antiqua" w:eastAsia="Arial" w:hAnsi="Book Antiqua" w:cs="Arial"/>
          <w:b/>
          <w:spacing w:val="-5"/>
          <w:w w:val="92"/>
          <w:position w:val="-1"/>
        </w:rPr>
        <w:t>(</w:t>
      </w:r>
      <w:r w:rsidR="00C207FA" w:rsidRPr="00AF39E9">
        <w:rPr>
          <w:rFonts w:ascii="Book Antiqua" w:eastAsia="Arial" w:hAnsi="Book Antiqua" w:cs="Arial"/>
          <w:b/>
          <w:spacing w:val="2"/>
          <w:w w:val="92"/>
          <w:position w:val="-1"/>
        </w:rPr>
        <w:t>S</w:t>
      </w:r>
      <w:r w:rsidR="00C207FA" w:rsidRPr="00AF39E9">
        <w:rPr>
          <w:rFonts w:ascii="Book Antiqua" w:eastAsia="Arial" w:hAnsi="Book Antiqua" w:cs="Arial"/>
          <w:b/>
          <w:spacing w:val="-3"/>
          <w:w w:val="92"/>
          <w:position w:val="-1"/>
        </w:rPr>
        <w:t>c</w:t>
      </w:r>
      <w:r w:rsidR="00C207FA" w:rsidRPr="00AF39E9">
        <w:rPr>
          <w:rFonts w:ascii="Book Antiqua" w:eastAsia="Arial" w:hAnsi="Book Antiqua" w:cs="Arial"/>
          <w:b/>
          <w:spacing w:val="2"/>
          <w:w w:val="92"/>
          <w:position w:val="-1"/>
        </w:rPr>
        <w:t>h</w:t>
      </w:r>
      <w:r w:rsidR="00C207FA" w:rsidRPr="00AF39E9">
        <w:rPr>
          <w:rFonts w:ascii="Book Antiqua" w:eastAsia="Arial" w:hAnsi="Book Antiqua" w:cs="Arial"/>
          <w:b/>
          <w:spacing w:val="-2"/>
          <w:w w:val="92"/>
          <w:position w:val="-1"/>
        </w:rPr>
        <w:t>oo</w:t>
      </w:r>
      <w:r w:rsidR="00C207FA" w:rsidRPr="00AF39E9">
        <w:rPr>
          <w:rFonts w:ascii="Book Antiqua" w:eastAsia="Arial" w:hAnsi="Book Antiqua" w:cs="Arial"/>
          <w:b/>
          <w:w w:val="92"/>
          <w:position w:val="-1"/>
        </w:rPr>
        <w:t xml:space="preserve">ls </w:t>
      </w:r>
      <w:r w:rsidR="00C207FA" w:rsidRPr="00AF39E9">
        <w:rPr>
          <w:rFonts w:ascii="Book Antiqua" w:eastAsia="Arial" w:hAnsi="Book Antiqua" w:cs="Arial"/>
          <w:b/>
          <w:spacing w:val="1"/>
          <w:position w:val="-1"/>
        </w:rPr>
        <w:t>A</w:t>
      </w:r>
      <w:r w:rsidR="00C207FA" w:rsidRPr="00AF39E9">
        <w:rPr>
          <w:rFonts w:ascii="Book Antiqua" w:eastAsia="Arial" w:hAnsi="Book Antiqua" w:cs="Arial"/>
          <w:b/>
          <w:position w:val="-1"/>
        </w:rPr>
        <w:t>t</w:t>
      </w:r>
      <w:r w:rsidR="00C207FA" w:rsidRPr="00AF39E9">
        <w:rPr>
          <w:rFonts w:ascii="Book Antiqua" w:eastAsia="Arial" w:hAnsi="Book Antiqua" w:cs="Arial"/>
          <w:b/>
          <w:spacing w:val="-5"/>
          <w:position w:val="-1"/>
        </w:rPr>
        <w:t>t</w:t>
      </w:r>
      <w:r w:rsidR="00C207FA" w:rsidRPr="00AF39E9">
        <w:rPr>
          <w:rFonts w:ascii="Book Antiqua" w:eastAsia="Arial" w:hAnsi="Book Antiqua" w:cs="Arial"/>
          <w:b/>
          <w:position w:val="-1"/>
        </w:rPr>
        <w:t>e</w:t>
      </w:r>
      <w:r w:rsidR="00C207FA" w:rsidRPr="00AF39E9">
        <w:rPr>
          <w:rFonts w:ascii="Book Antiqua" w:eastAsia="Arial" w:hAnsi="Book Antiqua" w:cs="Arial"/>
          <w:b/>
          <w:spacing w:val="-3"/>
          <w:position w:val="-1"/>
        </w:rPr>
        <w:t>n</w:t>
      </w:r>
      <w:r w:rsidR="00C207FA" w:rsidRPr="00AF39E9">
        <w:rPr>
          <w:rFonts w:ascii="Book Antiqua" w:eastAsia="Arial" w:hAnsi="Book Antiqua" w:cs="Arial"/>
          <w:b/>
          <w:spacing w:val="2"/>
          <w:position w:val="-1"/>
        </w:rPr>
        <w:t>d</w:t>
      </w:r>
      <w:r w:rsidR="00C207FA" w:rsidRPr="00AF39E9">
        <w:rPr>
          <w:rFonts w:ascii="Book Antiqua" w:eastAsia="Arial" w:hAnsi="Book Antiqua" w:cs="Arial"/>
          <w:b/>
          <w:position w:val="-1"/>
        </w:rPr>
        <w:t>e</w:t>
      </w:r>
      <w:r w:rsidR="00C207FA" w:rsidRPr="00AF39E9">
        <w:rPr>
          <w:rFonts w:ascii="Book Antiqua" w:eastAsia="Arial" w:hAnsi="Book Antiqua" w:cs="Arial"/>
          <w:b/>
          <w:spacing w:val="-3"/>
          <w:position w:val="-1"/>
        </w:rPr>
        <w:t>d</w:t>
      </w:r>
      <w:r w:rsidR="00C207FA" w:rsidRPr="00AF39E9">
        <w:rPr>
          <w:rFonts w:ascii="Book Antiqua" w:eastAsia="Arial" w:hAnsi="Book Antiqua" w:cs="Arial"/>
          <w:b/>
          <w:position w:val="-1"/>
        </w:rPr>
        <w:t>)</w:t>
      </w:r>
    </w:p>
    <w:p w:rsidR="000D7649" w:rsidRPr="00AF39E9" w:rsidRDefault="000D7649">
      <w:pPr>
        <w:spacing w:before="5" w:line="100" w:lineRule="exact"/>
        <w:rPr>
          <w:rFonts w:ascii="Book Antiqua" w:hAnsi="Book Antiqua"/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7"/>
        <w:gridCol w:w="2882"/>
      </w:tblGrid>
      <w:tr w:rsidR="000D7649" w:rsidRPr="00AF39E9">
        <w:trPr>
          <w:trHeight w:hRule="exact" w:val="125"/>
        </w:trPr>
        <w:tc>
          <w:tcPr>
            <w:tcW w:w="7557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288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0D7649" w:rsidRPr="00AF39E9" w:rsidRDefault="000D7649">
            <w:pPr>
              <w:spacing w:before="3" w:line="240" w:lineRule="exact"/>
              <w:rPr>
                <w:rFonts w:ascii="Book Antiqua" w:hAnsi="Book Antiqua"/>
                <w:sz w:val="24"/>
                <w:szCs w:val="24"/>
              </w:rPr>
            </w:pPr>
          </w:p>
          <w:p w:rsidR="000D7649" w:rsidRPr="00AF39E9" w:rsidRDefault="00C207FA">
            <w:pPr>
              <w:ind w:left="742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spacing w:val="2"/>
                <w:w w:val="96"/>
              </w:rPr>
              <w:t>D</w:t>
            </w:r>
            <w:r w:rsidRPr="00AF39E9">
              <w:rPr>
                <w:rFonts w:ascii="Book Antiqua" w:eastAsia="Arial" w:hAnsi="Book Antiqua" w:cs="Arial"/>
                <w:w w:val="96"/>
              </w:rPr>
              <w:t>a</w:t>
            </w:r>
            <w:r w:rsidRPr="00AF39E9">
              <w:rPr>
                <w:rFonts w:ascii="Book Antiqua" w:eastAsia="Arial" w:hAnsi="Book Antiqua" w:cs="Arial"/>
                <w:spacing w:val="1"/>
                <w:w w:val="96"/>
              </w:rPr>
              <w:t>t</w:t>
            </w:r>
            <w:r w:rsidRPr="00AF39E9">
              <w:rPr>
                <w:rFonts w:ascii="Book Antiqua" w:eastAsia="Arial" w:hAnsi="Book Antiqua" w:cs="Arial"/>
                <w:spacing w:val="-5"/>
                <w:w w:val="96"/>
              </w:rPr>
              <w:t>e</w:t>
            </w:r>
            <w:r w:rsidRPr="00AF39E9">
              <w:rPr>
                <w:rFonts w:ascii="Book Antiqua" w:eastAsia="Arial" w:hAnsi="Book Antiqua" w:cs="Arial"/>
                <w:w w:val="96"/>
              </w:rPr>
              <w:t>s</w:t>
            </w:r>
            <w:r w:rsidRPr="00AF39E9">
              <w:rPr>
                <w:rFonts w:ascii="Book Antiqua" w:eastAsia="Arial" w:hAnsi="Book Antiqua" w:cs="Arial"/>
                <w:spacing w:val="-4"/>
                <w:w w:val="96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1"/>
                <w:w w:val="117"/>
              </w:rPr>
              <w:t>A</w:t>
            </w:r>
            <w:r w:rsidRPr="00AF39E9">
              <w:rPr>
                <w:rFonts w:ascii="Book Antiqua" w:eastAsia="Arial" w:hAnsi="Book Antiqua" w:cs="Arial"/>
                <w:spacing w:val="-3"/>
                <w:w w:val="118"/>
              </w:rPr>
              <w:t>t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</w:rPr>
              <w:t>t</w:t>
            </w:r>
            <w:r w:rsidRPr="00AF39E9">
              <w:rPr>
                <w:rFonts w:ascii="Book Antiqua" w:eastAsia="Arial" w:hAnsi="Book Antiqua" w:cs="Arial"/>
                <w:w w:val="86"/>
              </w:rPr>
              <w:t>e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</w:rPr>
              <w:t>n</w:t>
            </w:r>
            <w:r w:rsidRPr="00AF39E9">
              <w:rPr>
                <w:rFonts w:ascii="Book Antiqua" w:eastAsia="Arial" w:hAnsi="Book Antiqua" w:cs="Arial"/>
                <w:spacing w:val="2"/>
                <w:w w:val="110"/>
              </w:rPr>
              <w:t>d</w:t>
            </w:r>
            <w:r w:rsidRPr="00AF39E9">
              <w:rPr>
                <w:rFonts w:ascii="Book Antiqua" w:eastAsia="Arial" w:hAnsi="Book Antiqua" w:cs="Arial"/>
                <w:spacing w:val="-5"/>
                <w:w w:val="86"/>
              </w:rPr>
              <w:t>e</w:t>
            </w:r>
            <w:r w:rsidRPr="00AF39E9">
              <w:rPr>
                <w:rFonts w:ascii="Book Antiqua" w:eastAsia="Arial" w:hAnsi="Book Antiqua" w:cs="Arial"/>
                <w:w w:val="110"/>
              </w:rPr>
              <w:t>d</w:t>
            </w:r>
          </w:p>
          <w:p w:rsidR="000D7649" w:rsidRPr="00AF39E9" w:rsidRDefault="00C207FA">
            <w:pPr>
              <w:spacing w:before="28"/>
              <w:ind w:left="689"/>
              <w:rPr>
                <w:rFonts w:ascii="Book Antiqua" w:eastAsia="Arial" w:hAnsi="Book Antiqua" w:cs="Arial"/>
                <w:sz w:val="18"/>
                <w:szCs w:val="18"/>
              </w:rPr>
            </w:pPr>
            <w:r w:rsidRPr="00AF39E9">
              <w:rPr>
                <w:rFonts w:ascii="Book Antiqua" w:eastAsia="Arial" w:hAnsi="Book Antiqua" w:cs="Arial"/>
                <w:spacing w:val="2"/>
                <w:w w:val="101"/>
                <w:sz w:val="18"/>
                <w:szCs w:val="18"/>
              </w:rPr>
              <w:t>(</w:t>
            </w:r>
            <w:r w:rsidRPr="00AF39E9">
              <w:rPr>
                <w:rFonts w:ascii="Book Antiqua" w:eastAsia="Arial" w:hAnsi="Book Antiqua" w:cs="Arial"/>
                <w:spacing w:val="-3"/>
                <w:w w:val="107"/>
                <w:sz w:val="18"/>
                <w:szCs w:val="18"/>
              </w:rPr>
              <w:t>mm</w:t>
            </w:r>
            <w:r w:rsidRPr="00AF39E9">
              <w:rPr>
                <w:rFonts w:ascii="Book Antiqua" w:eastAsia="Arial" w:hAnsi="Book Antiqua" w:cs="Arial"/>
                <w:w w:val="151"/>
                <w:sz w:val="18"/>
                <w:szCs w:val="18"/>
              </w:rPr>
              <w:t>/</w:t>
            </w:r>
            <w:r w:rsidRPr="00AF39E9">
              <w:rPr>
                <w:rFonts w:ascii="Book Antiqua" w:eastAsia="Arial" w:hAnsi="Book Antiqua" w:cs="Arial"/>
                <w:spacing w:val="-1"/>
                <w:w w:val="151"/>
                <w:sz w:val="18"/>
                <w:szCs w:val="18"/>
              </w:rPr>
              <w:t>y</w:t>
            </w:r>
            <w:r w:rsidRPr="00AF39E9">
              <w:rPr>
                <w:rFonts w:ascii="Book Antiqua" w:eastAsia="Arial" w:hAnsi="Book Antiqua" w:cs="Arial"/>
                <w:spacing w:val="-1"/>
                <w:w w:val="112"/>
                <w:sz w:val="18"/>
                <w:szCs w:val="18"/>
              </w:rPr>
              <w:t>y</w:t>
            </w:r>
            <w:r w:rsidR="00A1036F">
              <w:rPr>
                <w:rFonts w:ascii="Book Antiqua" w:eastAsia="Arial" w:hAnsi="Book Antiqua" w:cs="Arial"/>
                <w:spacing w:val="-1"/>
                <w:w w:val="112"/>
                <w:sz w:val="18"/>
                <w:szCs w:val="18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spacing w:val="-3"/>
                <w:w w:val="101"/>
                <w:sz w:val="18"/>
                <w:szCs w:val="18"/>
              </w:rPr>
              <w:t>--</w:t>
            </w:r>
            <w:r w:rsidRPr="00AF39E9">
              <w:rPr>
                <w:rFonts w:ascii="Book Antiqua" w:eastAsia="Arial" w:hAnsi="Book Antiqua" w:cs="Arial"/>
                <w:spacing w:val="-3"/>
                <w:w w:val="107"/>
                <w:sz w:val="18"/>
                <w:szCs w:val="18"/>
              </w:rPr>
              <w:t>m</w:t>
            </w:r>
            <w:r w:rsidRPr="00AF39E9">
              <w:rPr>
                <w:rFonts w:ascii="Book Antiqua" w:eastAsia="Arial" w:hAnsi="Book Antiqua" w:cs="Arial"/>
                <w:spacing w:val="2"/>
                <w:w w:val="107"/>
                <w:sz w:val="18"/>
                <w:szCs w:val="18"/>
              </w:rPr>
              <w:t>m</w:t>
            </w:r>
            <w:r w:rsidRPr="00AF39E9">
              <w:rPr>
                <w:rFonts w:ascii="Book Antiqua" w:eastAsia="Arial" w:hAnsi="Book Antiqua" w:cs="Arial"/>
                <w:w w:val="151"/>
                <w:sz w:val="18"/>
                <w:szCs w:val="18"/>
              </w:rPr>
              <w:t>/</w:t>
            </w:r>
            <w:r w:rsidRPr="00AF39E9">
              <w:rPr>
                <w:rFonts w:ascii="Book Antiqua" w:eastAsia="Arial" w:hAnsi="Book Antiqua" w:cs="Arial"/>
                <w:spacing w:val="-1"/>
                <w:w w:val="151"/>
                <w:sz w:val="18"/>
                <w:szCs w:val="18"/>
              </w:rPr>
              <w:t>y</w:t>
            </w:r>
            <w:r w:rsidRPr="00AF39E9">
              <w:rPr>
                <w:rFonts w:ascii="Book Antiqua" w:eastAsia="Arial" w:hAnsi="Book Antiqua" w:cs="Arial"/>
                <w:spacing w:val="-5"/>
                <w:w w:val="112"/>
                <w:sz w:val="18"/>
                <w:szCs w:val="18"/>
              </w:rPr>
              <w:t>y</w:t>
            </w:r>
            <w:r w:rsidRPr="00AF39E9">
              <w:rPr>
                <w:rFonts w:ascii="Book Antiqua" w:eastAsia="Arial" w:hAnsi="Book Antiqua" w:cs="Arial"/>
                <w:w w:val="101"/>
                <w:sz w:val="18"/>
                <w:szCs w:val="18"/>
              </w:rPr>
              <w:t>)</w:t>
            </w:r>
          </w:p>
        </w:tc>
      </w:tr>
      <w:tr w:rsidR="000D7649" w:rsidRPr="00AF39E9">
        <w:trPr>
          <w:trHeight w:hRule="exact" w:val="480"/>
        </w:trPr>
        <w:tc>
          <w:tcPr>
            <w:tcW w:w="7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0D7649" w:rsidRPr="00AF39E9" w:rsidRDefault="000D7649">
            <w:pPr>
              <w:spacing w:before="4" w:line="240" w:lineRule="exact"/>
              <w:rPr>
                <w:rFonts w:ascii="Book Antiqua" w:hAnsi="Book Antiqua"/>
                <w:sz w:val="24"/>
                <w:szCs w:val="24"/>
              </w:rPr>
            </w:pPr>
          </w:p>
          <w:p w:rsidR="000D7649" w:rsidRPr="00AF39E9" w:rsidRDefault="00C207FA">
            <w:pPr>
              <w:ind w:left="2777" w:right="2779"/>
              <w:jc w:val="center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</w:rPr>
              <w:t>Name</w:t>
            </w:r>
            <w:r w:rsidRPr="00AF39E9">
              <w:rPr>
                <w:rFonts w:ascii="Book Antiqua" w:eastAsia="Arial" w:hAnsi="Book Antiqua" w:cs="Arial"/>
                <w:spacing w:val="-2"/>
              </w:rPr>
              <w:t xml:space="preserve"> </w:t>
            </w:r>
            <w:r w:rsidRPr="00AF39E9">
              <w:rPr>
                <w:rFonts w:ascii="Book Antiqua" w:eastAsia="Arial" w:hAnsi="Book Antiqua" w:cs="Arial"/>
              </w:rPr>
              <w:t>of</w:t>
            </w:r>
            <w:r w:rsidRPr="00AF39E9">
              <w:rPr>
                <w:rFonts w:ascii="Book Antiqua" w:eastAsia="Arial" w:hAnsi="Book Antiqua" w:cs="Arial"/>
                <w:spacing w:val="2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w w:val="79"/>
              </w:rPr>
              <w:t>S</w:t>
            </w:r>
            <w:r w:rsidRPr="00AF39E9">
              <w:rPr>
                <w:rFonts w:ascii="Book Antiqua" w:eastAsia="Arial" w:hAnsi="Book Antiqua" w:cs="Arial"/>
                <w:spacing w:val="2"/>
                <w:w w:val="89"/>
              </w:rPr>
              <w:t>c</w:t>
            </w:r>
            <w:r w:rsidRPr="00AF39E9">
              <w:rPr>
                <w:rFonts w:ascii="Book Antiqua" w:eastAsia="Arial" w:hAnsi="Book Antiqua" w:cs="Arial"/>
                <w:spacing w:val="-2"/>
                <w:w w:val="105"/>
              </w:rPr>
              <w:t>h</w:t>
            </w:r>
            <w:r w:rsidRPr="00AF39E9">
              <w:rPr>
                <w:rFonts w:ascii="Book Antiqua" w:eastAsia="Arial" w:hAnsi="Book Antiqua" w:cs="Arial"/>
                <w:w w:val="98"/>
              </w:rPr>
              <w:t>oo</w:t>
            </w:r>
            <w:r w:rsidRPr="00AF39E9">
              <w:rPr>
                <w:rFonts w:ascii="Book Antiqua" w:eastAsia="Arial" w:hAnsi="Book Antiqua" w:cs="Arial"/>
                <w:spacing w:val="-1"/>
                <w:w w:val="132"/>
              </w:rPr>
              <w:t>l</w:t>
            </w:r>
            <w:r w:rsidRPr="00AF39E9">
              <w:rPr>
                <w:rFonts w:ascii="Book Antiqua" w:eastAsia="Arial" w:hAnsi="Book Antiqua" w:cs="Arial"/>
                <w:spacing w:val="-2"/>
                <w:w w:val="220"/>
              </w:rPr>
              <w:t>/</w:t>
            </w:r>
            <w:r w:rsidRPr="00AF39E9">
              <w:rPr>
                <w:rFonts w:ascii="Book Antiqua" w:eastAsia="Arial" w:hAnsi="Book Antiqua" w:cs="Arial"/>
                <w:spacing w:val="1"/>
                <w:w w:val="98"/>
              </w:rPr>
              <w:t>C</w:t>
            </w:r>
            <w:r w:rsidRPr="00AF39E9">
              <w:rPr>
                <w:rFonts w:ascii="Book Antiqua" w:eastAsia="Arial" w:hAnsi="Book Antiqua" w:cs="Arial"/>
                <w:spacing w:val="-6"/>
                <w:w w:val="132"/>
              </w:rPr>
              <w:t>i</w:t>
            </w:r>
            <w:r w:rsidRPr="00AF39E9">
              <w:rPr>
                <w:rFonts w:ascii="Book Antiqua" w:eastAsia="Arial" w:hAnsi="Book Antiqua" w:cs="Arial"/>
                <w:spacing w:val="1"/>
                <w:w w:val="118"/>
              </w:rPr>
              <w:t>t</w:t>
            </w:r>
            <w:r w:rsidRPr="00AF39E9">
              <w:rPr>
                <w:rFonts w:ascii="Book Antiqua" w:eastAsia="Arial" w:hAnsi="Book Antiqua" w:cs="Arial"/>
                <w:w w:val="112"/>
              </w:rPr>
              <w:t>y</w:t>
            </w:r>
          </w:p>
        </w:tc>
        <w:tc>
          <w:tcPr>
            <w:tcW w:w="2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</w:tr>
      <w:tr w:rsidR="000D7649" w:rsidRPr="00AF39E9">
        <w:trPr>
          <w:trHeight w:hRule="exact" w:val="125"/>
        </w:trPr>
        <w:tc>
          <w:tcPr>
            <w:tcW w:w="7557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E5"/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E5"/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</w:tr>
      <w:tr w:rsidR="000D7649" w:rsidRPr="00AF39E9">
        <w:trPr>
          <w:trHeight w:hRule="exact" w:val="444"/>
        </w:trPr>
        <w:tc>
          <w:tcPr>
            <w:tcW w:w="7557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</w:tr>
      <w:tr w:rsidR="000D7649" w:rsidRPr="00AF39E9">
        <w:trPr>
          <w:trHeight w:hRule="exact" w:val="456"/>
        </w:trPr>
        <w:tc>
          <w:tcPr>
            <w:tcW w:w="755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28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</w:tr>
      <w:tr w:rsidR="000D7649" w:rsidRPr="00AF39E9">
        <w:trPr>
          <w:trHeight w:hRule="exact" w:val="461"/>
        </w:trPr>
        <w:tc>
          <w:tcPr>
            <w:tcW w:w="755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  <w:tc>
          <w:tcPr>
            <w:tcW w:w="28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>
            <w:pPr>
              <w:rPr>
                <w:rFonts w:ascii="Book Antiqua" w:hAnsi="Book Antiqua"/>
              </w:rPr>
            </w:pPr>
          </w:p>
        </w:tc>
      </w:tr>
    </w:tbl>
    <w:p w:rsidR="000D7649" w:rsidRPr="00AF39E9" w:rsidRDefault="000D7649">
      <w:pPr>
        <w:spacing w:before="2" w:line="120" w:lineRule="exact"/>
        <w:rPr>
          <w:rFonts w:ascii="Book Antiqua" w:hAnsi="Book Antiqua"/>
          <w:sz w:val="12"/>
          <w:szCs w:val="12"/>
        </w:rPr>
      </w:pPr>
    </w:p>
    <w:p w:rsidR="000D7649" w:rsidRPr="00AF39E9" w:rsidRDefault="000D7649">
      <w:pPr>
        <w:spacing w:line="200" w:lineRule="exact"/>
        <w:rPr>
          <w:rFonts w:ascii="Book Antiqua" w:hAnsi="Book Antiqua"/>
        </w:rPr>
      </w:pPr>
    </w:p>
    <w:p w:rsidR="000D7649" w:rsidRPr="00AF39E9" w:rsidRDefault="00C207FA" w:rsidP="00C43448">
      <w:pPr>
        <w:spacing w:before="39" w:line="278" w:lineRule="auto"/>
        <w:ind w:left="113" w:right="76"/>
        <w:jc w:val="both"/>
        <w:rPr>
          <w:rFonts w:ascii="Book Antiqua" w:eastAsia="Arial" w:hAnsi="Book Antiqua" w:cs="Arial"/>
          <w:i/>
        </w:rPr>
        <w:sectPr w:rsidR="000D7649" w:rsidRPr="00AF39E9">
          <w:type w:val="continuous"/>
          <w:pgSz w:w="11900" w:h="16840"/>
          <w:pgMar w:top="760" w:right="580" w:bottom="280" w:left="660" w:header="720" w:footer="720" w:gutter="0"/>
          <w:cols w:space="720"/>
        </w:sectPr>
      </w:pPr>
      <w:r w:rsidRPr="00AF39E9">
        <w:rPr>
          <w:rFonts w:ascii="Book Antiqua" w:eastAsia="Arial" w:hAnsi="Book Antiqua" w:cs="Arial"/>
          <w:i/>
          <w:w w:val="91"/>
        </w:rPr>
        <w:t>P</w:t>
      </w:r>
      <w:r w:rsidRPr="00AF39E9">
        <w:rPr>
          <w:rFonts w:ascii="Book Antiqua" w:eastAsia="Arial" w:hAnsi="Book Antiqua" w:cs="Arial"/>
          <w:i/>
          <w:w w:val="132"/>
        </w:rPr>
        <w:t>l</w:t>
      </w:r>
      <w:r w:rsidRPr="00AF39E9">
        <w:rPr>
          <w:rFonts w:ascii="Book Antiqua" w:eastAsia="Arial" w:hAnsi="Book Antiqua" w:cs="Arial"/>
          <w:i/>
          <w:spacing w:val="-1"/>
          <w:w w:val="87"/>
        </w:rPr>
        <w:t>e</w:t>
      </w:r>
      <w:r w:rsidRPr="00AF39E9">
        <w:rPr>
          <w:rFonts w:ascii="Book Antiqua" w:eastAsia="Arial" w:hAnsi="Book Antiqua" w:cs="Arial"/>
          <w:i/>
          <w:w w:val="88"/>
        </w:rPr>
        <w:t>as</w:t>
      </w:r>
      <w:r w:rsidRPr="00AF39E9">
        <w:rPr>
          <w:rFonts w:ascii="Book Antiqua" w:eastAsia="Arial" w:hAnsi="Book Antiqua" w:cs="Arial"/>
          <w:i/>
          <w:w w:val="87"/>
        </w:rPr>
        <w:t>e</w:t>
      </w:r>
      <w:r w:rsidRPr="00AF39E9">
        <w:rPr>
          <w:rFonts w:ascii="Book Antiqua" w:eastAsia="Arial" w:hAnsi="Book Antiqua" w:cs="Arial"/>
          <w:i/>
          <w:spacing w:val="11"/>
        </w:rPr>
        <w:t xml:space="preserve"> </w:t>
      </w:r>
      <w:r w:rsidRPr="00AF39E9">
        <w:rPr>
          <w:rFonts w:ascii="Book Antiqua" w:eastAsia="Arial" w:hAnsi="Book Antiqua" w:cs="Arial"/>
          <w:i/>
          <w:w w:val="132"/>
        </w:rPr>
        <w:t>li</w:t>
      </w:r>
      <w:r w:rsidRPr="00AF39E9">
        <w:rPr>
          <w:rFonts w:ascii="Book Antiqua" w:eastAsia="Arial" w:hAnsi="Book Antiqua" w:cs="Arial"/>
          <w:i/>
          <w:w w:val="85"/>
        </w:rPr>
        <w:t>s</w:t>
      </w:r>
      <w:r w:rsidRPr="00AF39E9">
        <w:rPr>
          <w:rFonts w:ascii="Book Antiqua" w:eastAsia="Arial" w:hAnsi="Book Antiqua" w:cs="Arial"/>
          <w:i/>
          <w:w w:val="119"/>
        </w:rPr>
        <w:t>t</w:t>
      </w:r>
      <w:r w:rsidRPr="00AF39E9">
        <w:rPr>
          <w:rFonts w:ascii="Book Antiqua" w:eastAsia="Arial" w:hAnsi="Book Antiqua" w:cs="Arial"/>
          <w:i/>
          <w:spacing w:val="6"/>
        </w:rPr>
        <w:t xml:space="preserve"> </w:t>
      </w:r>
      <w:r w:rsidRPr="00AF39E9">
        <w:rPr>
          <w:rFonts w:ascii="Book Antiqua" w:eastAsia="Arial" w:hAnsi="Book Antiqua" w:cs="Arial"/>
          <w:i/>
          <w:spacing w:val="1"/>
          <w:w w:val="89"/>
        </w:rPr>
        <w:t>c</w:t>
      </w:r>
      <w:r w:rsidRPr="00AF39E9">
        <w:rPr>
          <w:rFonts w:ascii="Book Antiqua" w:eastAsia="Arial" w:hAnsi="Book Antiqua" w:cs="Arial"/>
          <w:i/>
          <w:spacing w:val="-3"/>
          <w:w w:val="99"/>
        </w:rPr>
        <w:t>o</w:t>
      </w:r>
      <w:r w:rsidRPr="00AF39E9">
        <w:rPr>
          <w:rFonts w:ascii="Book Antiqua" w:eastAsia="Arial" w:hAnsi="Book Antiqua" w:cs="Arial"/>
          <w:i/>
          <w:spacing w:val="-3"/>
          <w:w w:val="107"/>
        </w:rPr>
        <w:t>m</w:t>
      </w:r>
      <w:r w:rsidRPr="00AF39E9">
        <w:rPr>
          <w:rFonts w:ascii="Book Antiqua" w:eastAsia="Arial" w:hAnsi="Book Antiqua" w:cs="Arial"/>
          <w:i/>
          <w:spacing w:val="1"/>
          <w:w w:val="109"/>
        </w:rPr>
        <w:t>p</w:t>
      </w:r>
      <w:r w:rsidRPr="00AF39E9">
        <w:rPr>
          <w:rFonts w:ascii="Book Antiqua" w:eastAsia="Arial" w:hAnsi="Book Antiqua" w:cs="Arial"/>
          <w:i/>
          <w:w w:val="132"/>
        </w:rPr>
        <w:t>l</w:t>
      </w:r>
      <w:r w:rsidRPr="00AF39E9">
        <w:rPr>
          <w:rFonts w:ascii="Book Antiqua" w:eastAsia="Arial" w:hAnsi="Book Antiqua" w:cs="Arial"/>
          <w:i/>
          <w:spacing w:val="-1"/>
          <w:w w:val="87"/>
        </w:rPr>
        <w:t>e</w:t>
      </w:r>
      <w:r w:rsidRPr="00AF39E9">
        <w:rPr>
          <w:rFonts w:ascii="Book Antiqua" w:eastAsia="Arial" w:hAnsi="Book Antiqua" w:cs="Arial"/>
          <w:i/>
          <w:spacing w:val="-2"/>
          <w:w w:val="119"/>
        </w:rPr>
        <w:t>t</w:t>
      </w:r>
      <w:r w:rsidRPr="00AF39E9">
        <w:rPr>
          <w:rFonts w:ascii="Book Antiqua" w:eastAsia="Arial" w:hAnsi="Book Antiqua" w:cs="Arial"/>
          <w:i/>
          <w:spacing w:val="-1"/>
          <w:w w:val="87"/>
        </w:rPr>
        <w:t>e</w:t>
      </w:r>
      <w:r w:rsidRPr="00AF39E9">
        <w:rPr>
          <w:rFonts w:ascii="Book Antiqua" w:eastAsia="Arial" w:hAnsi="Book Antiqua" w:cs="Arial"/>
          <w:i/>
          <w:w w:val="132"/>
        </w:rPr>
        <w:t>l</w:t>
      </w:r>
      <w:r w:rsidRPr="00AF39E9">
        <w:rPr>
          <w:rFonts w:ascii="Book Antiqua" w:eastAsia="Arial" w:hAnsi="Book Antiqua" w:cs="Arial"/>
          <w:i/>
          <w:w w:val="112"/>
        </w:rPr>
        <w:t>y</w:t>
      </w:r>
      <w:r w:rsidRPr="00AF39E9">
        <w:rPr>
          <w:rFonts w:ascii="Book Antiqua" w:eastAsia="Arial" w:hAnsi="Book Antiqua" w:cs="Arial"/>
          <w:i/>
          <w:spacing w:val="12"/>
        </w:rPr>
        <w:t xml:space="preserve"> </w:t>
      </w:r>
      <w:r w:rsidRPr="00AF39E9">
        <w:rPr>
          <w:rFonts w:ascii="Book Antiqua" w:eastAsia="Arial" w:hAnsi="Book Antiqua" w:cs="Arial"/>
          <w:i/>
          <w:w w:val="109"/>
        </w:rPr>
        <w:t>a</w:t>
      </w:r>
      <w:r w:rsidRPr="00AF39E9">
        <w:rPr>
          <w:rFonts w:ascii="Book Antiqua" w:eastAsia="Arial" w:hAnsi="Book Antiqua" w:cs="Arial"/>
          <w:i/>
          <w:spacing w:val="-5"/>
          <w:w w:val="109"/>
        </w:rPr>
        <w:t>l</w:t>
      </w:r>
      <w:r w:rsidRPr="00AF39E9">
        <w:rPr>
          <w:rFonts w:ascii="Book Antiqua" w:eastAsia="Arial" w:hAnsi="Book Antiqua" w:cs="Arial"/>
          <w:i/>
          <w:w w:val="109"/>
        </w:rPr>
        <w:t>l</w:t>
      </w:r>
      <w:r w:rsidRPr="00AF39E9">
        <w:rPr>
          <w:rFonts w:ascii="Book Antiqua" w:eastAsia="Arial" w:hAnsi="Book Antiqua" w:cs="Arial"/>
          <w:i/>
          <w:spacing w:val="9"/>
          <w:w w:val="109"/>
        </w:rPr>
        <w:t xml:space="preserve"> </w:t>
      </w:r>
      <w:r w:rsidRPr="00AF39E9">
        <w:rPr>
          <w:rFonts w:ascii="Book Antiqua" w:eastAsia="Arial" w:hAnsi="Book Antiqua" w:cs="Arial"/>
          <w:i/>
          <w:w w:val="90"/>
        </w:rPr>
        <w:t>a</w:t>
      </w:r>
      <w:r w:rsidRPr="00AF39E9">
        <w:rPr>
          <w:rFonts w:ascii="Book Antiqua" w:eastAsia="Arial" w:hAnsi="Book Antiqua" w:cs="Arial"/>
          <w:i/>
          <w:spacing w:val="-4"/>
          <w:w w:val="90"/>
        </w:rPr>
        <w:t>c</w:t>
      </w:r>
      <w:r w:rsidRPr="00AF39E9">
        <w:rPr>
          <w:rFonts w:ascii="Book Antiqua" w:eastAsia="Arial" w:hAnsi="Book Antiqua" w:cs="Arial"/>
          <w:i/>
          <w:w w:val="101"/>
        </w:rPr>
        <w:t>a</w:t>
      </w:r>
      <w:r w:rsidRPr="00AF39E9">
        <w:rPr>
          <w:rFonts w:ascii="Book Antiqua" w:eastAsia="Arial" w:hAnsi="Book Antiqua" w:cs="Arial"/>
          <w:i/>
          <w:spacing w:val="-1"/>
          <w:w w:val="101"/>
        </w:rPr>
        <w:t>d</w:t>
      </w:r>
      <w:r w:rsidRPr="00AF39E9">
        <w:rPr>
          <w:rFonts w:ascii="Book Antiqua" w:eastAsia="Arial" w:hAnsi="Book Antiqua" w:cs="Arial"/>
          <w:i/>
          <w:spacing w:val="-6"/>
          <w:w w:val="87"/>
        </w:rPr>
        <w:t>e</w:t>
      </w:r>
      <w:r w:rsidRPr="00AF39E9">
        <w:rPr>
          <w:rFonts w:ascii="Book Antiqua" w:eastAsia="Arial" w:hAnsi="Book Antiqua" w:cs="Arial"/>
          <w:i/>
          <w:spacing w:val="2"/>
          <w:w w:val="107"/>
        </w:rPr>
        <w:t>m</w:t>
      </w:r>
      <w:r w:rsidRPr="00AF39E9">
        <w:rPr>
          <w:rFonts w:ascii="Book Antiqua" w:eastAsia="Arial" w:hAnsi="Book Antiqua" w:cs="Arial"/>
          <w:i/>
          <w:w w:val="132"/>
        </w:rPr>
        <w:t>i</w:t>
      </w:r>
      <w:r w:rsidRPr="00AF39E9">
        <w:rPr>
          <w:rFonts w:ascii="Book Antiqua" w:eastAsia="Arial" w:hAnsi="Book Antiqua" w:cs="Arial"/>
          <w:i/>
          <w:w w:val="89"/>
        </w:rPr>
        <w:t>c</w:t>
      </w:r>
      <w:r w:rsidRPr="00AF39E9">
        <w:rPr>
          <w:rFonts w:ascii="Book Antiqua" w:eastAsia="Arial" w:hAnsi="Book Antiqua" w:cs="Arial"/>
          <w:i/>
          <w:spacing w:val="8"/>
        </w:rPr>
        <w:t xml:space="preserve"> </w:t>
      </w:r>
      <w:r w:rsidRPr="00AF39E9">
        <w:rPr>
          <w:rFonts w:ascii="Book Antiqua" w:eastAsia="Arial" w:hAnsi="Book Antiqua" w:cs="Arial"/>
          <w:i/>
          <w:spacing w:val="1"/>
        </w:rPr>
        <w:t>o</w:t>
      </w:r>
      <w:r w:rsidRPr="00AF39E9">
        <w:rPr>
          <w:rFonts w:ascii="Book Antiqua" w:eastAsia="Arial" w:hAnsi="Book Antiqua" w:cs="Arial"/>
          <w:i/>
        </w:rPr>
        <w:t>r</w:t>
      </w:r>
      <w:r w:rsidRPr="00AF39E9">
        <w:rPr>
          <w:rFonts w:ascii="Book Antiqua" w:eastAsia="Arial" w:hAnsi="Book Antiqua" w:cs="Arial"/>
          <w:i/>
          <w:spacing w:val="19"/>
        </w:rPr>
        <w:t xml:space="preserve"> </w:t>
      </w:r>
      <w:r w:rsidRPr="00AF39E9">
        <w:rPr>
          <w:rFonts w:ascii="Book Antiqua" w:eastAsia="Arial" w:hAnsi="Book Antiqua" w:cs="Arial"/>
          <w:i/>
          <w:spacing w:val="1"/>
          <w:w w:val="109"/>
        </w:rPr>
        <w:t>p</w:t>
      </w:r>
      <w:r w:rsidRPr="00AF39E9">
        <w:rPr>
          <w:rFonts w:ascii="Book Antiqua" w:eastAsia="Arial" w:hAnsi="Book Antiqua" w:cs="Arial"/>
          <w:i/>
          <w:spacing w:val="-5"/>
          <w:w w:val="120"/>
        </w:rPr>
        <w:t>r</w:t>
      </w:r>
      <w:r w:rsidRPr="00AF39E9">
        <w:rPr>
          <w:rFonts w:ascii="Book Antiqua" w:eastAsia="Arial" w:hAnsi="Book Antiqua" w:cs="Arial"/>
          <w:i/>
          <w:spacing w:val="1"/>
          <w:w w:val="99"/>
        </w:rPr>
        <w:t>o</w:t>
      </w:r>
      <w:r w:rsidRPr="00AF39E9">
        <w:rPr>
          <w:rFonts w:ascii="Book Antiqua" w:eastAsia="Arial" w:hAnsi="Book Antiqua" w:cs="Arial"/>
          <w:i/>
          <w:spacing w:val="2"/>
          <w:w w:val="121"/>
        </w:rPr>
        <w:t>f</w:t>
      </w:r>
      <w:r w:rsidRPr="00AF39E9">
        <w:rPr>
          <w:rFonts w:ascii="Book Antiqua" w:eastAsia="Arial" w:hAnsi="Book Antiqua" w:cs="Arial"/>
          <w:i/>
          <w:spacing w:val="-1"/>
          <w:w w:val="87"/>
        </w:rPr>
        <w:t>e</w:t>
      </w:r>
      <w:r w:rsidRPr="00AF39E9">
        <w:rPr>
          <w:rFonts w:ascii="Book Antiqua" w:eastAsia="Arial" w:hAnsi="Book Antiqua" w:cs="Arial"/>
          <w:i/>
          <w:w w:val="85"/>
        </w:rPr>
        <w:t>ss</w:t>
      </w:r>
      <w:r w:rsidRPr="00AF39E9">
        <w:rPr>
          <w:rFonts w:ascii="Book Antiqua" w:eastAsia="Arial" w:hAnsi="Book Antiqua" w:cs="Arial"/>
          <w:i/>
          <w:spacing w:val="-5"/>
          <w:w w:val="132"/>
        </w:rPr>
        <w:t>i</w:t>
      </w:r>
      <w:r w:rsidRPr="00AF39E9">
        <w:rPr>
          <w:rFonts w:ascii="Book Antiqua" w:eastAsia="Arial" w:hAnsi="Book Antiqua" w:cs="Arial"/>
          <w:i/>
          <w:spacing w:val="1"/>
          <w:w w:val="99"/>
        </w:rPr>
        <w:t>o</w:t>
      </w:r>
      <w:r w:rsidRPr="00AF39E9">
        <w:rPr>
          <w:rFonts w:ascii="Book Antiqua" w:eastAsia="Arial" w:hAnsi="Book Antiqua" w:cs="Arial"/>
          <w:i/>
          <w:w w:val="106"/>
        </w:rPr>
        <w:t>n</w:t>
      </w:r>
      <w:r w:rsidRPr="00AF39E9">
        <w:rPr>
          <w:rFonts w:ascii="Book Antiqua" w:eastAsia="Arial" w:hAnsi="Book Antiqua" w:cs="Arial"/>
          <w:i/>
          <w:spacing w:val="-5"/>
          <w:w w:val="91"/>
        </w:rPr>
        <w:t>a</w:t>
      </w:r>
      <w:r w:rsidRPr="00AF39E9">
        <w:rPr>
          <w:rFonts w:ascii="Book Antiqua" w:eastAsia="Arial" w:hAnsi="Book Antiqua" w:cs="Arial"/>
          <w:i/>
          <w:w w:val="132"/>
        </w:rPr>
        <w:t>l</w:t>
      </w:r>
      <w:r w:rsidRPr="00AF39E9">
        <w:rPr>
          <w:rFonts w:ascii="Book Antiqua" w:eastAsia="Arial" w:hAnsi="Book Antiqua" w:cs="Arial"/>
          <w:i/>
          <w:spacing w:val="12"/>
        </w:rPr>
        <w:t xml:space="preserve"> </w:t>
      </w:r>
      <w:r w:rsidRPr="00AF39E9">
        <w:rPr>
          <w:rFonts w:ascii="Book Antiqua" w:eastAsia="Arial" w:hAnsi="Book Antiqua" w:cs="Arial"/>
          <w:i/>
          <w:spacing w:val="-1"/>
          <w:w w:val="102"/>
        </w:rPr>
        <w:t>q</w:t>
      </w:r>
      <w:r w:rsidRPr="00AF39E9">
        <w:rPr>
          <w:rFonts w:ascii="Book Antiqua" w:eastAsia="Arial" w:hAnsi="Book Antiqua" w:cs="Arial"/>
          <w:i/>
          <w:w w:val="109"/>
        </w:rPr>
        <w:t>u</w:t>
      </w:r>
      <w:r w:rsidRPr="00AF39E9">
        <w:rPr>
          <w:rFonts w:ascii="Book Antiqua" w:eastAsia="Arial" w:hAnsi="Book Antiqua" w:cs="Arial"/>
          <w:i/>
          <w:spacing w:val="-5"/>
          <w:w w:val="91"/>
        </w:rPr>
        <w:t>a</w:t>
      </w:r>
      <w:r w:rsidRPr="00AF39E9">
        <w:rPr>
          <w:rFonts w:ascii="Book Antiqua" w:eastAsia="Arial" w:hAnsi="Book Antiqua" w:cs="Arial"/>
          <w:i/>
          <w:w w:val="132"/>
        </w:rPr>
        <w:t>li</w:t>
      </w:r>
      <w:r w:rsidRPr="00AF39E9">
        <w:rPr>
          <w:rFonts w:ascii="Book Antiqua" w:eastAsia="Arial" w:hAnsi="Book Antiqua" w:cs="Arial"/>
          <w:i/>
          <w:spacing w:val="2"/>
          <w:w w:val="121"/>
        </w:rPr>
        <w:t>f</w:t>
      </w:r>
      <w:r w:rsidRPr="00AF39E9">
        <w:rPr>
          <w:rFonts w:ascii="Book Antiqua" w:eastAsia="Arial" w:hAnsi="Book Antiqua" w:cs="Arial"/>
          <w:i/>
          <w:spacing w:val="-5"/>
          <w:w w:val="132"/>
        </w:rPr>
        <w:t>i</w:t>
      </w:r>
      <w:r w:rsidRPr="00AF39E9">
        <w:rPr>
          <w:rFonts w:ascii="Book Antiqua" w:eastAsia="Arial" w:hAnsi="Book Antiqua" w:cs="Arial"/>
          <w:i/>
          <w:spacing w:val="1"/>
          <w:w w:val="89"/>
        </w:rPr>
        <w:t>c</w:t>
      </w:r>
      <w:r w:rsidRPr="00AF39E9">
        <w:rPr>
          <w:rFonts w:ascii="Book Antiqua" w:eastAsia="Arial" w:hAnsi="Book Antiqua" w:cs="Arial"/>
          <w:i/>
        </w:rPr>
        <w:t>a</w:t>
      </w:r>
      <w:r w:rsidRPr="00AF39E9">
        <w:rPr>
          <w:rFonts w:ascii="Book Antiqua" w:eastAsia="Arial" w:hAnsi="Book Antiqua" w:cs="Arial"/>
          <w:i/>
          <w:spacing w:val="-7"/>
        </w:rPr>
        <w:t>t</w:t>
      </w:r>
      <w:r w:rsidRPr="00AF39E9">
        <w:rPr>
          <w:rFonts w:ascii="Book Antiqua" w:eastAsia="Arial" w:hAnsi="Book Antiqua" w:cs="Arial"/>
          <w:i/>
          <w:w w:val="132"/>
        </w:rPr>
        <w:t>i</w:t>
      </w:r>
      <w:r w:rsidRPr="00AF39E9">
        <w:rPr>
          <w:rFonts w:ascii="Book Antiqua" w:eastAsia="Arial" w:hAnsi="Book Antiqua" w:cs="Arial"/>
          <w:i/>
          <w:spacing w:val="1"/>
          <w:w w:val="99"/>
        </w:rPr>
        <w:t>o</w:t>
      </w:r>
      <w:r w:rsidRPr="00AF39E9">
        <w:rPr>
          <w:rFonts w:ascii="Book Antiqua" w:eastAsia="Arial" w:hAnsi="Book Antiqua" w:cs="Arial"/>
          <w:i/>
          <w:w w:val="106"/>
        </w:rPr>
        <w:t>n</w:t>
      </w:r>
      <w:r w:rsidRPr="00AF39E9">
        <w:rPr>
          <w:rFonts w:ascii="Book Antiqua" w:eastAsia="Arial" w:hAnsi="Book Antiqua" w:cs="Arial"/>
          <w:i/>
          <w:w w:val="85"/>
        </w:rPr>
        <w:t>s</w:t>
      </w:r>
      <w:r w:rsidRPr="00AF39E9">
        <w:rPr>
          <w:rFonts w:ascii="Book Antiqua" w:eastAsia="Arial" w:hAnsi="Book Antiqua" w:cs="Arial"/>
          <w:i/>
          <w:spacing w:val="12"/>
        </w:rPr>
        <w:t xml:space="preserve"> </w:t>
      </w:r>
      <w:r w:rsidRPr="00AF39E9">
        <w:rPr>
          <w:rFonts w:ascii="Book Antiqua" w:eastAsia="Arial" w:hAnsi="Book Antiqua" w:cs="Arial"/>
          <w:i/>
          <w:w w:val="99"/>
        </w:rPr>
        <w:t>r</w:t>
      </w:r>
      <w:r w:rsidRPr="00AF39E9">
        <w:rPr>
          <w:rFonts w:ascii="Book Antiqua" w:eastAsia="Arial" w:hAnsi="Book Antiqua" w:cs="Arial"/>
          <w:i/>
          <w:spacing w:val="-1"/>
          <w:w w:val="99"/>
        </w:rPr>
        <w:t>e</w:t>
      </w:r>
      <w:r w:rsidRPr="00AF39E9">
        <w:rPr>
          <w:rFonts w:ascii="Book Antiqua" w:eastAsia="Arial" w:hAnsi="Book Antiqua" w:cs="Arial"/>
          <w:i/>
          <w:spacing w:val="-5"/>
          <w:w w:val="132"/>
        </w:rPr>
        <w:t>l</w:t>
      </w:r>
      <w:r w:rsidRPr="00AF39E9">
        <w:rPr>
          <w:rFonts w:ascii="Book Antiqua" w:eastAsia="Arial" w:hAnsi="Book Antiqua" w:cs="Arial"/>
          <w:i/>
          <w:spacing w:val="-1"/>
          <w:w w:val="87"/>
        </w:rPr>
        <w:t>e</w:t>
      </w:r>
      <w:r w:rsidRPr="00AF39E9">
        <w:rPr>
          <w:rFonts w:ascii="Book Antiqua" w:eastAsia="Arial" w:hAnsi="Book Antiqua" w:cs="Arial"/>
          <w:i/>
          <w:spacing w:val="-2"/>
          <w:w w:val="114"/>
        </w:rPr>
        <w:t>v</w:t>
      </w:r>
      <w:r w:rsidRPr="00AF39E9">
        <w:rPr>
          <w:rFonts w:ascii="Book Antiqua" w:eastAsia="Arial" w:hAnsi="Book Antiqua" w:cs="Arial"/>
          <w:i/>
          <w:w w:val="98"/>
        </w:rPr>
        <w:t>an</w:t>
      </w:r>
      <w:r w:rsidRPr="00AF39E9">
        <w:rPr>
          <w:rFonts w:ascii="Book Antiqua" w:eastAsia="Arial" w:hAnsi="Book Antiqua" w:cs="Arial"/>
          <w:i/>
          <w:w w:val="119"/>
        </w:rPr>
        <w:t>t</w:t>
      </w:r>
      <w:r w:rsidRPr="00AF39E9">
        <w:rPr>
          <w:rFonts w:ascii="Book Antiqua" w:eastAsia="Arial" w:hAnsi="Book Antiqua" w:cs="Arial"/>
          <w:i/>
          <w:spacing w:val="11"/>
        </w:rPr>
        <w:t xml:space="preserve"> </w:t>
      </w:r>
      <w:r w:rsidRPr="00AF39E9">
        <w:rPr>
          <w:rFonts w:ascii="Book Antiqua" w:eastAsia="Arial" w:hAnsi="Book Antiqua" w:cs="Arial"/>
          <w:i/>
          <w:spacing w:val="-2"/>
        </w:rPr>
        <w:t>t</w:t>
      </w:r>
      <w:r w:rsidRPr="00AF39E9">
        <w:rPr>
          <w:rFonts w:ascii="Book Antiqua" w:eastAsia="Arial" w:hAnsi="Book Antiqua" w:cs="Arial"/>
          <w:i/>
        </w:rPr>
        <w:t>o</w:t>
      </w:r>
      <w:r w:rsidRPr="00AF39E9">
        <w:rPr>
          <w:rFonts w:ascii="Book Antiqua" w:eastAsia="Arial" w:hAnsi="Book Antiqua" w:cs="Arial"/>
          <w:i/>
          <w:spacing w:val="17"/>
        </w:rPr>
        <w:t xml:space="preserve"> </w:t>
      </w:r>
      <w:r w:rsidRPr="00AF39E9">
        <w:rPr>
          <w:rFonts w:ascii="Book Antiqua" w:eastAsia="Arial" w:hAnsi="Book Antiqua" w:cs="Arial"/>
          <w:i/>
          <w:spacing w:val="-1"/>
        </w:rPr>
        <w:t>y</w:t>
      </w:r>
      <w:r w:rsidRPr="00AF39E9">
        <w:rPr>
          <w:rFonts w:ascii="Book Antiqua" w:eastAsia="Arial" w:hAnsi="Book Antiqua" w:cs="Arial"/>
          <w:i/>
          <w:spacing w:val="1"/>
        </w:rPr>
        <w:t>o</w:t>
      </w:r>
      <w:r w:rsidRPr="00AF39E9">
        <w:rPr>
          <w:rFonts w:ascii="Book Antiqua" w:eastAsia="Arial" w:hAnsi="Book Antiqua" w:cs="Arial"/>
          <w:i/>
          <w:spacing w:val="-4"/>
        </w:rPr>
        <w:t>u</w:t>
      </w:r>
      <w:r w:rsidRPr="00AF39E9">
        <w:rPr>
          <w:rFonts w:ascii="Book Antiqua" w:eastAsia="Arial" w:hAnsi="Book Antiqua" w:cs="Arial"/>
          <w:i/>
        </w:rPr>
        <w:t>r</w:t>
      </w:r>
      <w:r w:rsidRPr="00AF39E9">
        <w:rPr>
          <w:rFonts w:ascii="Book Antiqua" w:eastAsia="Arial" w:hAnsi="Book Antiqua" w:cs="Arial"/>
          <w:i/>
          <w:spacing w:val="44"/>
        </w:rPr>
        <w:t xml:space="preserve"> </w:t>
      </w:r>
      <w:r w:rsidRPr="00AF39E9">
        <w:rPr>
          <w:rFonts w:ascii="Book Antiqua" w:eastAsia="Arial" w:hAnsi="Book Antiqua" w:cs="Arial"/>
          <w:i/>
          <w:spacing w:val="-5"/>
          <w:w w:val="91"/>
        </w:rPr>
        <w:t>a</w:t>
      </w:r>
      <w:r w:rsidRPr="00AF39E9">
        <w:rPr>
          <w:rFonts w:ascii="Book Antiqua" w:eastAsia="Arial" w:hAnsi="Book Antiqua" w:cs="Arial"/>
          <w:i/>
          <w:spacing w:val="1"/>
          <w:w w:val="109"/>
        </w:rPr>
        <w:t>pp</w:t>
      </w:r>
      <w:r w:rsidRPr="00AF39E9">
        <w:rPr>
          <w:rFonts w:ascii="Book Antiqua" w:eastAsia="Arial" w:hAnsi="Book Antiqua" w:cs="Arial"/>
          <w:i/>
          <w:w w:val="132"/>
        </w:rPr>
        <w:t>l</w:t>
      </w:r>
      <w:r w:rsidRPr="00AF39E9">
        <w:rPr>
          <w:rFonts w:ascii="Book Antiqua" w:eastAsia="Arial" w:hAnsi="Book Antiqua" w:cs="Arial"/>
          <w:i/>
          <w:spacing w:val="-5"/>
          <w:w w:val="132"/>
        </w:rPr>
        <w:t>i</w:t>
      </w:r>
      <w:r w:rsidRPr="00AF39E9">
        <w:rPr>
          <w:rFonts w:ascii="Book Antiqua" w:eastAsia="Arial" w:hAnsi="Book Antiqua" w:cs="Arial"/>
          <w:i/>
          <w:spacing w:val="1"/>
          <w:w w:val="89"/>
        </w:rPr>
        <w:t>c</w:t>
      </w:r>
      <w:r w:rsidRPr="00AF39E9">
        <w:rPr>
          <w:rFonts w:ascii="Book Antiqua" w:eastAsia="Arial" w:hAnsi="Book Antiqua" w:cs="Arial"/>
          <w:i/>
        </w:rPr>
        <w:t>a</w:t>
      </w:r>
      <w:r w:rsidRPr="00AF39E9">
        <w:rPr>
          <w:rFonts w:ascii="Book Antiqua" w:eastAsia="Arial" w:hAnsi="Book Antiqua" w:cs="Arial"/>
          <w:i/>
          <w:spacing w:val="-2"/>
        </w:rPr>
        <w:t>t</w:t>
      </w:r>
      <w:r w:rsidRPr="00AF39E9">
        <w:rPr>
          <w:rFonts w:ascii="Book Antiqua" w:eastAsia="Arial" w:hAnsi="Book Antiqua" w:cs="Arial"/>
          <w:i/>
          <w:w w:val="132"/>
        </w:rPr>
        <w:t>i</w:t>
      </w:r>
      <w:r w:rsidRPr="00AF39E9">
        <w:rPr>
          <w:rFonts w:ascii="Book Antiqua" w:eastAsia="Arial" w:hAnsi="Book Antiqua" w:cs="Arial"/>
          <w:i/>
          <w:spacing w:val="1"/>
          <w:w w:val="99"/>
        </w:rPr>
        <w:t>o</w:t>
      </w:r>
      <w:r w:rsidRPr="00AF39E9">
        <w:rPr>
          <w:rFonts w:ascii="Book Antiqua" w:eastAsia="Arial" w:hAnsi="Book Antiqua" w:cs="Arial"/>
          <w:i/>
          <w:spacing w:val="-5"/>
          <w:w w:val="106"/>
        </w:rPr>
        <w:t>n</w:t>
      </w:r>
      <w:r w:rsidRPr="00AF39E9">
        <w:rPr>
          <w:rFonts w:ascii="Book Antiqua" w:eastAsia="Arial" w:hAnsi="Book Antiqua" w:cs="Arial"/>
          <w:i/>
          <w:w w:val="91"/>
        </w:rPr>
        <w:t>.</w:t>
      </w:r>
      <w:r w:rsidRPr="00AF39E9">
        <w:rPr>
          <w:rFonts w:ascii="Book Antiqua" w:eastAsia="Arial" w:hAnsi="Book Antiqua" w:cs="Arial"/>
          <w:i/>
          <w:spacing w:val="9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1"/>
          <w:w w:val="119"/>
        </w:rPr>
        <w:t>I</w:t>
      </w:r>
      <w:r w:rsidRPr="00AF39E9">
        <w:rPr>
          <w:rFonts w:ascii="Book Antiqua" w:eastAsia="Arial" w:hAnsi="Book Antiqua" w:cs="Arial"/>
          <w:b/>
          <w:i/>
          <w:w w:val="119"/>
        </w:rPr>
        <w:t xml:space="preserve">t </w:t>
      </w:r>
      <w:r w:rsidRPr="00AF39E9">
        <w:rPr>
          <w:rFonts w:ascii="Book Antiqua" w:eastAsia="Arial" w:hAnsi="Book Antiqua" w:cs="Arial"/>
          <w:b/>
          <w:i/>
          <w:spacing w:val="2"/>
          <w:w w:val="121"/>
        </w:rPr>
        <w:t>i</w:t>
      </w:r>
      <w:r w:rsidRPr="00AF39E9">
        <w:rPr>
          <w:rFonts w:ascii="Book Antiqua" w:eastAsia="Arial" w:hAnsi="Book Antiqua" w:cs="Arial"/>
          <w:b/>
          <w:i/>
          <w:w w:val="80"/>
        </w:rPr>
        <w:t>s</w:t>
      </w:r>
      <w:r w:rsidRPr="00AF39E9">
        <w:rPr>
          <w:rFonts w:ascii="Book Antiqua" w:eastAsia="Arial" w:hAnsi="Book Antiqua" w:cs="Arial"/>
          <w:b/>
          <w:i/>
          <w:spacing w:val="8"/>
        </w:rPr>
        <w:t xml:space="preserve"> </w:t>
      </w:r>
      <w:r w:rsidRPr="00AF39E9">
        <w:rPr>
          <w:rFonts w:ascii="Book Antiqua" w:eastAsia="Arial" w:hAnsi="Book Antiqua" w:cs="Arial"/>
          <w:b/>
          <w:i/>
          <w:w w:val="86"/>
        </w:rPr>
        <w:t>e</w:t>
      </w:r>
      <w:r w:rsidRPr="00AF39E9">
        <w:rPr>
          <w:rFonts w:ascii="Book Antiqua" w:eastAsia="Arial" w:hAnsi="Book Antiqua" w:cs="Arial"/>
          <w:b/>
          <w:i/>
          <w:spacing w:val="-4"/>
          <w:w w:val="86"/>
        </w:rPr>
        <w:t>s</w:t>
      </w:r>
      <w:r w:rsidRPr="00AF39E9">
        <w:rPr>
          <w:rFonts w:ascii="Book Antiqua" w:eastAsia="Arial" w:hAnsi="Book Antiqua" w:cs="Arial"/>
          <w:b/>
          <w:i/>
          <w:spacing w:val="1"/>
          <w:w w:val="80"/>
        </w:rPr>
        <w:t>s</w:t>
      </w:r>
      <w:r w:rsidRPr="00AF39E9">
        <w:rPr>
          <w:rFonts w:ascii="Book Antiqua" w:eastAsia="Arial" w:hAnsi="Book Antiqua" w:cs="Arial"/>
          <w:b/>
          <w:i/>
          <w:w w:val="96"/>
        </w:rPr>
        <w:t>e</w:t>
      </w:r>
      <w:r w:rsidRPr="00AF39E9">
        <w:rPr>
          <w:rFonts w:ascii="Book Antiqua" w:eastAsia="Arial" w:hAnsi="Book Antiqua" w:cs="Arial"/>
          <w:b/>
          <w:i/>
          <w:spacing w:val="-1"/>
          <w:w w:val="96"/>
        </w:rPr>
        <w:t>n</w:t>
      </w:r>
      <w:r w:rsidRPr="00AF39E9">
        <w:rPr>
          <w:rFonts w:ascii="Book Antiqua" w:eastAsia="Arial" w:hAnsi="Book Antiqua" w:cs="Arial"/>
          <w:b/>
          <w:i/>
          <w:spacing w:val="-3"/>
          <w:w w:val="101"/>
        </w:rPr>
        <w:t>t</w:t>
      </w:r>
      <w:r w:rsidRPr="00AF39E9">
        <w:rPr>
          <w:rFonts w:ascii="Book Antiqua" w:eastAsia="Arial" w:hAnsi="Book Antiqua" w:cs="Arial"/>
          <w:b/>
          <w:i/>
          <w:spacing w:val="2"/>
          <w:w w:val="121"/>
        </w:rPr>
        <w:t>i</w:t>
      </w:r>
      <w:r w:rsidRPr="00AF39E9">
        <w:rPr>
          <w:rFonts w:ascii="Book Antiqua" w:eastAsia="Arial" w:hAnsi="Book Antiqua" w:cs="Arial"/>
          <w:b/>
          <w:i/>
          <w:spacing w:val="-5"/>
          <w:w w:val="91"/>
        </w:rPr>
        <w:t>a</w:t>
      </w:r>
      <w:r w:rsidRPr="00AF39E9">
        <w:rPr>
          <w:rFonts w:ascii="Book Antiqua" w:eastAsia="Arial" w:hAnsi="Book Antiqua" w:cs="Arial"/>
          <w:b/>
          <w:i/>
          <w:w w:val="121"/>
        </w:rPr>
        <w:t>l</w:t>
      </w:r>
      <w:r w:rsidRPr="00AF39E9">
        <w:rPr>
          <w:rFonts w:ascii="Book Antiqua" w:eastAsia="Arial" w:hAnsi="Book Antiqua" w:cs="Arial"/>
          <w:b/>
          <w:i/>
          <w:spacing w:val="14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-3"/>
        </w:rPr>
        <w:t>t</w:t>
      </w:r>
      <w:r w:rsidRPr="00AF39E9">
        <w:rPr>
          <w:rFonts w:ascii="Book Antiqua" w:eastAsia="Arial" w:hAnsi="Book Antiqua" w:cs="Arial"/>
          <w:b/>
          <w:i/>
          <w:spacing w:val="-1"/>
        </w:rPr>
        <w:t>h</w:t>
      </w:r>
      <w:r w:rsidRPr="00AF39E9">
        <w:rPr>
          <w:rFonts w:ascii="Book Antiqua" w:eastAsia="Arial" w:hAnsi="Book Antiqua" w:cs="Arial"/>
          <w:b/>
          <w:i/>
        </w:rPr>
        <w:t>at</w:t>
      </w:r>
      <w:r w:rsidRPr="00AF39E9">
        <w:rPr>
          <w:rFonts w:ascii="Book Antiqua" w:eastAsia="Arial" w:hAnsi="Book Antiqua" w:cs="Arial"/>
          <w:b/>
          <w:i/>
          <w:spacing w:val="1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-1"/>
        </w:rPr>
        <w:t>yo</w:t>
      </w:r>
      <w:r w:rsidRPr="00AF39E9">
        <w:rPr>
          <w:rFonts w:ascii="Book Antiqua" w:eastAsia="Arial" w:hAnsi="Book Antiqua" w:cs="Arial"/>
          <w:b/>
          <w:i/>
        </w:rPr>
        <w:t>u</w:t>
      </w:r>
      <w:r w:rsidRPr="00AF39E9">
        <w:rPr>
          <w:rFonts w:ascii="Book Antiqua" w:eastAsia="Arial" w:hAnsi="Book Antiqua" w:cs="Arial"/>
          <w:b/>
          <w:i/>
          <w:spacing w:val="5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-6"/>
        </w:rPr>
        <w:t>p</w:t>
      </w:r>
      <w:r w:rsidRPr="00AF39E9">
        <w:rPr>
          <w:rFonts w:ascii="Book Antiqua" w:eastAsia="Arial" w:hAnsi="Book Antiqua" w:cs="Arial"/>
          <w:b/>
          <w:i/>
          <w:spacing w:val="-4"/>
        </w:rPr>
        <w:t>r</w:t>
      </w:r>
      <w:r w:rsidRPr="00AF39E9">
        <w:rPr>
          <w:rFonts w:ascii="Book Antiqua" w:eastAsia="Arial" w:hAnsi="Book Antiqua" w:cs="Arial"/>
          <w:b/>
          <w:i/>
          <w:spacing w:val="-1"/>
        </w:rPr>
        <w:t>ov</w:t>
      </w:r>
      <w:r w:rsidRPr="00AF39E9">
        <w:rPr>
          <w:rFonts w:ascii="Book Antiqua" w:eastAsia="Arial" w:hAnsi="Book Antiqua" w:cs="Arial"/>
          <w:b/>
          <w:i/>
          <w:spacing w:val="2"/>
        </w:rPr>
        <w:t>i</w:t>
      </w:r>
      <w:r w:rsidRPr="00AF39E9">
        <w:rPr>
          <w:rFonts w:ascii="Book Antiqua" w:eastAsia="Arial" w:hAnsi="Book Antiqua" w:cs="Arial"/>
          <w:b/>
          <w:i/>
          <w:spacing w:val="-1"/>
        </w:rPr>
        <w:t>d</w:t>
      </w:r>
      <w:r w:rsidRPr="00AF39E9">
        <w:rPr>
          <w:rFonts w:ascii="Book Antiqua" w:eastAsia="Arial" w:hAnsi="Book Antiqua" w:cs="Arial"/>
          <w:b/>
          <w:i/>
        </w:rPr>
        <w:t>e</w:t>
      </w:r>
      <w:r w:rsidRPr="00AF39E9">
        <w:rPr>
          <w:rFonts w:ascii="Book Antiqua" w:eastAsia="Arial" w:hAnsi="Book Antiqua" w:cs="Arial"/>
          <w:b/>
          <w:i/>
          <w:spacing w:val="5"/>
        </w:rPr>
        <w:t xml:space="preserve"> </w:t>
      </w:r>
      <w:r w:rsidRPr="00AF39E9">
        <w:rPr>
          <w:rFonts w:ascii="Book Antiqua" w:eastAsia="Arial" w:hAnsi="Book Antiqua" w:cs="Arial"/>
          <w:b/>
          <w:i/>
        </w:rPr>
        <w:t xml:space="preserve">as </w:t>
      </w:r>
      <w:r w:rsidRPr="00AF39E9">
        <w:rPr>
          <w:rFonts w:ascii="Book Antiqua" w:eastAsia="Arial" w:hAnsi="Book Antiqua" w:cs="Arial"/>
          <w:b/>
          <w:i/>
          <w:spacing w:val="1"/>
          <w:w w:val="96"/>
        </w:rPr>
        <w:t>m</w:t>
      </w:r>
      <w:r w:rsidRPr="00AF39E9">
        <w:rPr>
          <w:rFonts w:ascii="Book Antiqua" w:eastAsia="Arial" w:hAnsi="Book Antiqua" w:cs="Arial"/>
          <w:b/>
          <w:i/>
          <w:spacing w:val="-1"/>
          <w:w w:val="96"/>
        </w:rPr>
        <w:t>u</w:t>
      </w:r>
      <w:r w:rsidRPr="00AF39E9">
        <w:rPr>
          <w:rFonts w:ascii="Book Antiqua" w:eastAsia="Arial" w:hAnsi="Book Antiqua" w:cs="Arial"/>
          <w:b/>
          <w:i/>
          <w:spacing w:val="1"/>
          <w:w w:val="96"/>
        </w:rPr>
        <w:t>c</w:t>
      </w:r>
      <w:r w:rsidRPr="00AF39E9">
        <w:rPr>
          <w:rFonts w:ascii="Book Antiqua" w:eastAsia="Arial" w:hAnsi="Book Antiqua" w:cs="Arial"/>
          <w:b/>
          <w:i/>
          <w:w w:val="96"/>
        </w:rPr>
        <w:t>h</w:t>
      </w:r>
      <w:r w:rsidRPr="00AF39E9">
        <w:rPr>
          <w:rFonts w:ascii="Book Antiqua" w:eastAsia="Arial" w:hAnsi="Book Antiqua" w:cs="Arial"/>
          <w:b/>
          <w:i/>
          <w:spacing w:val="-3"/>
          <w:w w:val="96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2"/>
        </w:rPr>
        <w:t>i</w:t>
      </w:r>
      <w:r w:rsidRPr="00AF39E9">
        <w:rPr>
          <w:rFonts w:ascii="Book Antiqua" w:eastAsia="Arial" w:hAnsi="Book Antiqua" w:cs="Arial"/>
          <w:b/>
          <w:i/>
          <w:spacing w:val="-6"/>
        </w:rPr>
        <w:t>n</w:t>
      </w:r>
      <w:r w:rsidRPr="00AF39E9">
        <w:rPr>
          <w:rFonts w:ascii="Book Antiqua" w:eastAsia="Arial" w:hAnsi="Book Antiqua" w:cs="Arial"/>
          <w:b/>
          <w:i/>
          <w:spacing w:val="1"/>
        </w:rPr>
        <w:t>f</w:t>
      </w:r>
      <w:r w:rsidRPr="00AF39E9">
        <w:rPr>
          <w:rFonts w:ascii="Book Antiqua" w:eastAsia="Arial" w:hAnsi="Book Antiqua" w:cs="Arial"/>
          <w:b/>
          <w:i/>
          <w:spacing w:val="-1"/>
        </w:rPr>
        <w:t>o</w:t>
      </w:r>
      <w:r w:rsidRPr="00AF39E9">
        <w:rPr>
          <w:rFonts w:ascii="Book Antiqua" w:eastAsia="Arial" w:hAnsi="Book Antiqua" w:cs="Arial"/>
          <w:b/>
          <w:i/>
          <w:spacing w:val="-4"/>
        </w:rPr>
        <w:t>r</w:t>
      </w:r>
      <w:r w:rsidRPr="00AF39E9">
        <w:rPr>
          <w:rFonts w:ascii="Book Antiqua" w:eastAsia="Arial" w:hAnsi="Book Antiqua" w:cs="Arial"/>
          <w:b/>
          <w:i/>
          <w:spacing w:val="1"/>
        </w:rPr>
        <w:t>m</w:t>
      </w:r>
      <w:r w:rsidRPr="00AF39E9">
        <w:rPr>
          <w:rFonts w:ascii="Book Antiqua" w:eastAsia="Arial" w:hAnsi="Book Antiqua" w:cs="Arial"/>
          <w:b/>
          <w:i/>
          <w:spacing w:val="-5"/>
        </w:rPr>
        <w:t>a</w:t>
      </w:r>
      <w:r w:rsidRPr="00AF39E9">
        <w:rPr>
          <w:rFonts w:ascii="Book Antiqua" w:eastAsia="Arial" w:hAnsi="Book Antiqua" w:cs="Arial"/>
          <w:b/>
          <w:i/>
          <w:spacing w:val="2"/>
        </w:rPr>
        <w:t>t</w:t>
      </w:r>
      <w:r w:rsidRPr="00AF39E9">
        <w:rPr>
          <w:rFonts w:ascii="Book Antiqua" w:eastAsia="Arial" w:hAnsi="Book Antiqua" w:cs="Arial"/>
          <w:b/>
          <w:i/>
          <w:spacing w:val="-3"/>
        </w:rPr>
        <w:t>i</w:t>
      </w:r>
      <w:r w:rsidRPr="00AF39E9">
        <w:rPr>
          <w:rFonts w:ascii="Book Antiqua" w:eastAsia="Arial" w:hAnsi="Book Antiqua" w:cs="Arial"/>
          <w:b/>
          <w:i/>
          <w:spacing w:val="-1"/>
        </w:rPr>
        <w:t>o</w:t>
      </w:r>
      <w:r w:rsidRPr="00AF39E9">
        <w:rPr>
          <w:rFonts w:ascii="Book Antiqua" w:eastAsia="Arial" w:hAnsi="Book Antiqua" w:cs="Arial"/>
          <w:b/>
          <w:i/>
        </w:rPr>
        <w:t>n</w:t>
      </w:r>
      <w:r w:rsidRPr="00AF39E9">
        <w:rPr>
          <w:rFonts w:ascii="Book Antiqua" w:eastAsia="Arial" w:hAnsi="Book Antiqua" w:cs="Arial"/>
          <w:b/>
          <w:i/>
          <w:spacing w:val="7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-4"/>
          <w:w w:val="85"/>
        </w:rPr>
        <w:t>a</w:t>
      </w:r>
      <w:r w:rsidRPr="00AF39E9">
        <w:rPr>
          <w:rFonts w:ascii="Book Antiqua" w:eastAsia="Arial" w:hAnsi="Book Antiqua" w:cs="Arial"/>
          <w:b/>
          <w:i/>
          <w:w w:val="85"/>
        </w:rPr>
        <w:t>s</w:t>
      </w:r>
      <w:r w:rsidRPr="00AF39E9">
        <w:rPr>
          <w:rFonts w:ascii="Book Antiqua" w:eastAsia="Arial" w:hAnsi="Book Antiqua" w:cs="Arial"/>
          <w:b/>
          <w:i/>
          <w:spacing w:val="2"/>
          <w:w w:val="85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-1"/>
          <w:w w:val="101"/>
        </w:rPr>
        <w:t>p</w:t>
      </w:r>
      <w:r w:rsidRPr="00AF39E9">
        <w:rPr>
          <w:rFonts w:ascii="Book Antiqua" w:eastAsia="Arial" w:hAnsi="Book Antiqua" w:cs="Arial"/>
          <w:b/>
          <w:i/>
          <w:spacing w:val="-1"/>
          <w:w w:val="92"/>
        </w:rPr>
        <w:t>o</w:t>
      </w:r>
      <w:r w:rsidRPr="00AF39E9">
        <w:rPr>
          <w:rFonts w:ascii="Book Antiqua" w:eastAsia="Arial" w:hAnsi="Book Antiqua" w:cs="Arial"/>
          <w:b/>
          <w:i/>
          <w:spacing w:val="1"/>
          <w:w w:val="80"/>
        </w:rPr>
        <w:t>s</w:t>
      </w:r>
      <w:r w:rsidRPr="00AF39E9">
        <w:rPr>
          <w:rFonts w:ascii="Book Antiqua" w:eastAsia="Arial" w:hAnsi="Book Antiqua" w:cs="Arial"/>
          <w:b/>
          <w:i/>
          <w:spacing w:val="-4"/>
          <w:w w:val="80"/>
        </w:rPr>
        <w:t>s</w:t>
      </w:r>
      <w:r w:rsidRPr="00AF39E9">
        <w:rPr>
          <w:rFonts w:ascii="Book Antiqua" w:eastAsia="Arial" w:hAnsi="Book Antiqua" w:cs="Arial"/>
          <w:b/>
          <w:i/>
          <w:spacing w:val="2"/>
          <w:w w:val="121"/>
        </w:rPr>
        <w:t>i</w:t>
      </w:r>
      <w:r w:rsidRPr="00AF39E9">
        <w:rPr>
          <w:rFonts w:ascii="Book Antiqua" w:eastAsia="Arial" w:hAnsi="Book Antiqua" w:cs="Arial"/>
          <w:b/>
          <w:i/>
          <w:spacing w:val="-6"/>
          <w:w w:val="101"/>
        </w:rPr>
        <w:t>b</w:t>
      </w:r>
      <w:r w:rsidRPr="00AF39E9">
        <w:rPr>
          <w:rFonts w:ascii="Book Antiqua" w:eastAsia="Arial" w:hAnsi="Book Antiqua" w:cs="Arial"/>
          <w:b/>
          <w:i/>
          <w:spacing w:val="2"/>
          <w:w w:val="121"/>
        </w:rPr>
        <w:t>l</w:t>
      </w:r>
      <w:r w:rsidRPr="00AF39E9">
        <w:rPr>
          <w:rFonts w:ascii="Book Antiqua" w:eastAsia="Arial" w:hAnsi="Book Antiqua" w:cs="Arial"/>
          <w:b/>
          <w:i/>
          <w:w w:val="91"/>
        </w:rPr>
        <w:t>e,</w:t>
      </w:r>
      <w:r w:rsidRPr="00AF39E9">
        <w:rPr>
          <w:rFonts w:ascii="Book Antiqua" w:eastAsia="Arial" w:hAnsi="Book Antiqua" w:cs="Arial"/>
          <w:b/>
          <w:i/>
          <w:spacing w:val="-4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-4"/>
          <w:w w:val="85"/>
        </w:rPr>
        <w:t>a</w:t>
      </w:r>
      <w:r w:rsidRPr="00AF39E9">
        <w:rPr>
          <w:rFonts w:ascii="Book Antiqua" w:eastAsia="Arial" w:hAnsi="Book Antiqua" w:cs="Arial"/>
          <w:b/>
          <w:i/>
          <w:w w:val="85"/>
        </w:rPr>
        <w:t>s</w:t>
      </w:r>
      <w:r w:rsidRPr="00AF39E9">
        <w:rPr>
          <w:rFonts w:ascii="Book Antiqua" w:eastAsia="Arial" w:hAnsi="Book Antiqua" w:cs="Arial"/>
          <w:b/>
          <w:i/>
          <w:spacing w:val="2"/>
          <w:w w:val="85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2"/>
          <w:w w:val="101"/>
        </w:rPr>
        <w:t>t</w:t>
      </w:r>
      <w:r w:rsidRPr="00AF39E9">
        <w:rPr>
          <w:rFonts w:ascii="Book Antiqua" w:eastAsia="Arial" w:hAnsi="Book Antiqua" w:cs="Arial"/>
          <w:b/>
          <w:i/>
          <w:spacing w:val="-1"/>
          <w:w w:val="101"/>
        </w:rPr>
        <w:t>h</w:t>
      </w:r>
      <w:r w:rsidRPr="00AF39E9">
        <w:rPr>
          <w:rFonts w:ascii="Book Antiqua" w:eastAsia="Arial" w:hAnsi="Book Antiqua" w:cs="Arial"/>
          <w:b/>
          <w:i/>
          <w:spacing w:val="-3"/>
          <w:w w:val="121"/>
        </w:rPr>
        <w:t>i</w:t>
      </w:r>
      <w:r w:rsidRPr="00AF39E9">
        <w:rPr>
          <w:rFonts w:ascii="Book Antiqua" w:eastAsia="Arial" w:hAnsi="Book Antiqua" w:cs="Arial"/>
          <w:b/>
          <w:i/>
          <w:w w:val="80"/>
        </w:rPr>
        <w:t>s</w:t>
      </w:r>
      <w:r w:rsidRPr="00AF39E9">
        <w:rPr>
          <w:rFonts w:ascii="Book Antiqua" w:eastAsia="Arial" w:hAnsi="Book Antiqua" w:cs="Arial"/>
          <w:b/>
          <w:i/>
          <w:spacing w:val="-6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-3"/>
        </w:rPr>
        <w:t>w</w:t>
      </w:r>
      <w:r w:rsidRPr="00AF39E9">
        <w:rPr>
          <w:rFonts w:ascii="Book Antiqua" w:eastAsia="Arial" w:hAnsi="Book Antiqua" w:cs="Arial"/>
          <w:b/>
          <w:i/>
          <w:spacing w:val="2"/>
        </w:rPr>
        <w:t>i</w:t>
      </w:r>
      <w:r w:rsidRPr="00AF39E9">
        <w:rPr>
          <w:rFonts w:ascii="Book Antiqua" w:eastAsia="Arial" w:hAnsi="Book Antiqua" w:cs="Arial"/>
          <w:b/>
          <w:i/>
          <w:spacing w:val="-3"/>
        </w:rPr>
        <w:t>l</w:t>
      </w:r>
      <w:r w:rsidRPr="00AF39E9">
        <w:rPr>
          <w:rFonts w:ascii="Book Antiqua" w:eastAsia="Arial" w:hAnsi="Book Antiqua" w:cs="Arial"/>
          <w:b/>
          <w:i/>
        </w:rPr>
        <w:t>l</w:t>
      </w:r>
      <w:r w:rsidRPr="00AF39E9">
        <w:rPr>
          <w:rFonts w:ascii="Book Antiqua" w:eastAsia="Arial" w:hAnsi="Book Antiqua" w:cs="Arial"/>
          <w:b/>
          <w:i/>
          <w:spacing w:val="43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-6"/>
        </w:rPr>
        <w:t>b</w:t>
      </w:r>
      <w:r w:rsidRPr="00AF39E9">
        <w:rPr>
          <w:rFonts w:ascii="Book Antiqua" w:eastAsia="Arial" w:hAnsi="Book Antiqua" w:cs="Arial"/>
          <w:b/>
          <w:i/>
        </w:rPr>
        <w:t>e</w:t>
      </w:r>
      <w:r w:rsidRPr="00AF39E9">
        <w:rPr>
          <w:rFonts w:ascii="Book Antiqua" w:eastAsia="Arial" w:hAnsi="Book Antiqua" w:cs="Arial"/>
          <w:b/>
          <w:i/>
          <w:spacing w:val="-10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-6"/>
          <w:w w:val="93"/>
        </w:rPr>
        <w:t>u</w:t>
      </w:r>
      <w:r w:rsidRPr="00AF39E9">
        <w:rPr>
          <w:rFonts w:ascii="Book Antiqua" w:eastAsia="Arial" w:hAnsi="Book Antiqua" w:cs="Arial"/>
          <w:b/>
          <w:i/>
          <w:spacing w:val="1"/>
          <w:w w:val="93"/>
        </w:rPr>
        <w:t>s</w:t>
      </w:r>
      <w:r w:rsidRPr="00AF39E9">
        <w:rPr>
          <w:rFonts w:ascii="Book Antiqua" w:eastAsia="Arial" w:hAnsi="Book Antiqua" w:cs="Arial"/>
          <w:b/>
          <w:i/>
          <w:w w:val="93"/>
        </w:rPr>
        <w:t>ed</w:t>
      </w:r>
      <w:r w:rsidRPr="00AF39E9">
        <w:rPr>
          <w:rFonts w:ascii="Book Antiqua" w:eastAsia="Arial" w:hAnsi="Book Antiqua" w:cs="Arial"/>
          <w:b/>
          <w:i/>
          <w:spacing w:val="-3"/>
          <w:w w:val="93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2"/>
        </w:rPr>
        <w:t>t</w:t>
      </w:r>
      <w:r w:rsidRPr="00AF39E9">
        <w:rPr>
          <w:rFonts w:ascii="Book Antiqua" w:eastAsia="Arial" w:hAnsi="Book Antiqua" w:cs="Arial"/>
          <w:b/>
          <w:i/>
        </w:rPr>
        <w:t>o</w:t>
      </w:r>
      <w:r w:rsidRPr="00AF39E9">
        <w:rPr>
          <w:rFonts w:ascii="Book Antiqua" w:eastAsia="Arial" w:hAnsi="Book Antiqua" w:cs="Arial"/>
          <w:b/>
          <w:i/>
          <w:spacing w:val="-15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-4"/>
          <w:w w:val="83"/>
        </w:rPr>
        <w:t>a</w:t>
      </w:r>
      <w:r w:rsidRPr="00AF39E9">
        <w:rPr>
          <w:rFonts w:ascii="Book Antiqua" w:eastAsia="Arial" w:hAnsi="Book Antiqua" w:cs="Arial"/>
          <w:b/>
          <w:i/>
          <w:spacing w:val="1"/>
          <w:w w:val="83"/>
        </w:rPr>
        <w:t>ss</w:t>
      </w:r>
      <w:r w:rsidRPr="00AF39E9">
        <w:rPr>
          <w:rFonts w:ascii="Book Antiqua" w:eastAsia="Arial" w:hAnsi="Book Antiqua" w:cs="Arial"/>
          <w:b/>
          <w:i/>
          <w:spacing w:val="-4"/>
          <w:w w:val="83"/>
        </w:rPr>
        <w:t>e</w:t>
      </w:r>
      <w:r w:rsidRPr="00AF39E9">
        <w:rPr>
          <w:rFonts w:ascii="Book Antiqua" w:eastAsia="Arial" w:hAnsi="Book Antiqua" w:cs="Arial"/>
          <w:b/>
          <w:i/>
          <w:spacing w:val="1"/>
          <w:w w:val="83"/>
        </w:rPr>
        <w:t>s</w:t>
      </w:r>
      <w:r w:rsidRPr="00AF39E9">
        <w:rPr>
          <w:rFonts w:ascii="Book Antiqua" w:eastAsia="Arial" w:hAnsi="Book Antiqua" w:cs="Arial"/>
          <w:b/>
          <w:i/>
          <w:w w:val="83"/>
        </w:rPr>
        <w:t xml:space="preserve">s </w:t>
      </w:r>
      <w:r w:rsidRPr="00AF39E9">
        <w:rPr>
          <w:rFonts w:ascii="Book Antiqua" w:eastAsia="Arial" w:hAnsi="Book Antiqua" w:cs="Arial"/>
          <w:b/>
          <w:i/>
          <w:spacing w:val="-1"/>
        </w:rPr>
        <w:t>you</w:t>
      </w:r>
      <w:r w:rsidRPr="00AF39E9">
        <w:rPr>
          <w:rFonts w:ascii="Book Antiqua" w:eastAsia="Arial" w:hAnsi="Book Antiqua" w:cs="Arial"/>
          <w:b/>
          <w:i/>
        </w:rPr>
        <w:t>r</w:t>
      </w:r>
      <w:r w:rsidRPr="00AF39E9">
        <w:rPr>
          <w:rFonts w:ascii="Book Antiqua" w:eastAsia="Arial" w:hAnsi="Book Antiqua" w:cs="Arial"/>
          <w:b/>
          <w:i/>
          <w:spacing w:val="-12"/>
        </w:rPr>
        <w:t xml:space="preserve"> </w:t>
      </w:r>
      <w:r w:rsidRPr="00AF39E9">
        <w:rPr>
          <w:rFonts w:ascii="Book Antiqua" w:eastAsia="Arial" w:hAnsi="Book Antiqua" w:cs="Arial"/>
          <w:b/>
          <w:i/>
        </w:rPr>
        <w:t>e</w:t>
      </w:r>
      <w:r w:rsidRPr="00AF39E9">
        <w:rPr>
          <w:rFonts w:ascii="Book Antiqua" w:eastAsia="Arial" w:hAnsi="Book Antiqua" w:cs="Arial"/>
          <w:b/>
          <w:i/>
          <w:spacing w:val="-3"/>
        </w:rPr>
        <w:t>l</w:t>
      </w:r>
      <w:r w:rsidRPr="00AF39E9">
        <w:rPr>
          <w:rFonts w:ascii="Book Antiqua" w:eastAsia="Arial" w:hAnsi="Book Antiqua" w:cs="Arial"/>
          <w:b/>
          <w:i/>
          <w:spacing w:val="2"/>
        </w:rPr>
        <w:t>i</w:t>
      </w:r>
      <w:r w:rsidRPr="00AF39E9">
        <w:rPr>
          <w:rFonts w:ascii="Book Antiqua" w:eastAsia="Arial" w:hAnsi="Book Antiqua" w:cs="Arial"/>
          <w:b/>
          <w:i/>
          <w:spacing w:val="-1"/>
        </w:rPr>
        <w:t>g</w:t>
      </w:r>
      <w:r w:rsidRPr="00AF39E9">
        <w:rPr>
          <w:rFonts w:ascii="Book Antiqua" w:eastAsia="Arial" w:hAnsi="Book Antiqua" w:cs="Arial"/>
          <w:b/>
          <w:i/>
          <w:spacing w:val="2"/>
        </w:rPr>
        <w:t>i</w:t>
      </w:r>
      <w:r w:rsidRPr="00AF39E9">
        <w:rPr>
          <w:rFonts w:ascii="Book Antiqua" w:eastAsia="Arial" w:hAnsi="Book Antiqua" w:cs="Arial"/>
          <w:b/>
          <w:i/>
          <w:spacing w:val="-6"/>
        </w:rPr>
        <w:t>b</w:t>
      </w:r>
      <w:r w:rsidRPr="00AF39E9">
        <w:rPr>
          <w:rFonts w:ascii="Book Antiqua" w:eastAsia="Arial" w:hAnsi="Book Antiqua" w:cs="Arial"/>
          <w:b/>
          <w:i/>
          <w:spacing w:val="2"/>
        </w:rPr>
        <w:t>i</w:t>
      </w:r>
      <w:r w:rsidRPr="00AF39E9">
        <w:rPr>
          <w:rFonts w:ascii="Book Antiqua" w:eastAsia="Arial" w:hAnsi="Book Antiqua" w:cs="Arial"/>
          <w:b/>
          <w:i/>
          <w:spacing w:val="-3"/>
        </w:rPr>
        <w:t>li</w:t>
      </w:r>
      <w:r w:rsidRPr="00AF39E9">
        <w:rPr>
          <w:rFonts w:ascii="Book Antiqua" w:eastAsia="Arial" w:hAnsi="Book Antiqua" w:cs="Arial"/>
          <w:b/>
          <w:i/>
          <w:spacing w:val="2"/>
        </w:rPr>
        <w:t>t</w:t>
      </w:r>
      <w:r w:rsidRPr="00AF39E9">
        <w:rPr>
          <w:rFonts w:ascii="Book Antiqua" w:eastAsia="Arial" w:hAnsi="Book Antiqua" w:cs="Arial"/>
          <w:b/>
          <w:i/>
        </w:rPr>
        <w:t>y</w:t>
      </w:r>
      <w:r w:rsidRPr="00AF39E9">
        <w:rPr>
          <w:rFonts w:ascii="Book Antiqua" w:eastAsia="Arial" w:hAnsi="Book Antiqua" w:cs="Arial"/>
          <w:b/>
          <w:i/>
          <w:spacing w:val="41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1"/>
        </w:rPr>
        <w:t>f</w:t>
      </w:r>
      <w:r w:rsidRPr="00AF39E9">
        <w:rPr>
          <w:rFonts w:ascii="Book Antiqua" w:eastAsia="Arial" w:hAnsi="Book Antiqua" w:cs="Arial"/>
          <w:b/>
          <w:i/>
          <w:spacing w:val="-1"/>
        </w:rPr>
        <w:t>o</w:t>
      </w:r>
      <w:r w:rsidRPr="00AF39E9">
        <w:rPr>
          <w:rFonts w:ascii="Book Antiqua" w:eastAsia="Arial" w:hAnsi="Book Antiqua" w:cs="Arial"/>
          <w:b/>
          <w:i/>
        </w:rPr>
        <w:t>r</w:t>
      </w:r>
      <w:r w:rsidRPr="00AF39E9">
        <w:rPr>
          <w:rFonts w:ascii="Book Antiqua" w:eastAsia="Arial" w:hAnsi="Book Antiqua" w:cs="Arial"/>
          <w:b/>
          <w:i/>
          <w:spacing w:val="-3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-1"/>
        </w:rPr>
        <w:t>yo</w:t>
      </w:r>
      <w:r w:rsidRPr="00AF39E9">
        <w:rPr>
          <w:rFonts w:ascii="Book Antiqua" w:eastAsia="Arial" w:hAnsi="Book Antiqua" w:cs="Arial"/>
          <w:b/>
          <w:i/>
          <w:spacing w:val="-6"/>
        </w:rPr>
        <w:t>u</w:t>
      </w:r>
      <w:r w:rsidRPr="00AF39E9">
        <w:rPr>
          <w:rFonts w:ascii="Book Antiqua" w:eastAsia="Arial" w:hAnsi="Book Antiqua" w:cs="Arial"/>
          <w:b/>
          <w:i/>
        </w:rPr>
        <w:t>r</w:t>
      </w:r>
      <w:r w:rsidRPr="00AF39E9">
        <w:rPr>
          <w:rFonts w:ascii="Book Antiqua" w:eastAsia="Arial" w:hAnsi="Book Antiqua" w:cs="Arial"/>
          <w:b/>
          <w:i/>
          <w:spacing w:val="-12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1"/>
          <w:w w:val="91"/>
        </w:rPr>
        <w:t>c</w:t>
      </w:r>
      <w:r w:rsidRPr="00AF39E9">
        <w:rPr>
          <w:rFonts w:ascii="Book Antiqua" w:eastAsia="Arial" w:hAnsi="Book Antiqua" w:cs="Arial"/>
          <w:b/>
          <w:i/>
          <w:spacing w:val="-1"/>
          <w:w w:val="91"/>
        </w:rPr>
        <w:t>ho</w:t>
      </w:r>
      <w:r w:rsidRPr="00AF39E9">
        <w:rPr>
          <w:rFonts w:ascii="Book Antiqua" w:eastAsia="Arial" w:hAnsi="Book Antiqua" w:cs="Arial"/>
          <w:b/>
          <w:i/>
          <w:spacing w:val="-4"/>
          <w:w w:val="91"/>
        </w:rPr>
        <w:t>s</w:t>
      </w:r>
      <w:r w:rsidRPr="00AF39E9">
        <w:rPr>
          <w:rFonts w:ascii="Book Antiqua" w:eastAsia="Arial" w:hAnsi="Book Antiqua" w:cs="Arial"/>
          <w:b/>
          <w:i/>
          <w:w w:val="91"/>
        </w:rPr>
        <w:t>en</w:t>
      </w:r>
      <w:r w:rsidRPr="00AF39E9">
        <w:rPr>
          <w:rFonts w:ascii="Book Antiqua" w:eastAsia="Arial" w:hAnsi="Book Antiqua" w:cs="Arial"/>
          <w:b/>
          <w:i/>
          <w:spacing w:val="2"/>
          <w:w w:val="91"/>
        </w:rPr>
        <w:t xml:space="preserve"> </w:t>
      </w:r>
      <w:r w:rsidRPr="00AF39E9">
        <w:rPr>
          <w:rFonts w:ascii="Book Antiqua" w:eastAsia="Arial" w:hAnsi="Book Antiqua" w:cs="Arial"/>
          <w:b/>
          <w:i/>
          <w:spacing w:val="-6"/>
        </w:rPr>
        <w:t>p</w:t>
      </w:r>
      <w:r w:rsidRPr="00AF39E9">
        <w:rPr>
          <w:rFonts w:ascii="Book Antiqua" w:eastAsia="Arial" w:hAnsi="Book Antiqua" w:cs="Arial"/>
          <w:b/>
          <w:i/>
          <w:spacing w:val="1"/>
        </w:rPr>
        <w:t>r</w:t>
      </w:r>
      <w:r w:rsidRPr="00AF39E9">
        <w:rPr>
          <w:rFonts w:ascii="Book Antiqua" w:eastAsia="Arial" w:hAnsi="Book Antiqua" w:cs="Arial"/>
          <w:b/>
          <w:i/>
          <w:spacing w:val="-1"/>
        </w:rPr>
        <w:t>og</w:t>
      </w:r>
      <w:r w:rsidRPr="00AF39E9">
        <w:rPr>
          <w:rFonts w:ascii="Book Antiqua" w:eastAsia="Arial" w:hAnsi="Book Antiqua" w:cs="Arial"/>
          <w:b/>
          <w:i/>
          <w:spacing w:val="-4"/>
        </w:rPr>
        <w:t>r</w:t>
      </w:r>
      <w:r w:rsidRPr="00AF39E9">
        <w:rPr>
          <w:rFonts w:ascii="Book Antiqua" w:eastAsia="Arial" w:hAnsi="Book Antiqua" w:cs="Arial"/>
          <w:b/>
          <w:i/>
        </w:rPr>
        <w:t>am</w:t>
      </w:r>
      <w:r w:rsidR="00352429">
        <w:rPr>
          <w:rFonts w:ascii="Book Antiqua" w:eastAsia="Arial" w:hAnsi="Book Antiqua" w:cs="Arial"/>
          <w:b/>
          <w:i/>
        </w:rPr>
        <w:t>.</w:t>
      </w:r>
    </w:p>
    <w:p w:rsidR="000D7649" w:rsidRPr="00AF39E9" w:rsidRDefault="000D7649">
      <w:pPr>
        <w:spacing w:before="7" w:line="80" w:lineRule="exact"/>
        <w:rPr>
          <w:rFonts w:ascii="Book Antiqua" w:hAnsi="Book Antiqua"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3"/>
        <w:gridCol w:w="1466"/>
      </w:tblGrid>
      <w:tr w:rsidR="000D7649" w:rsidRPr="00AF39E9" w:rsidTr="00C35293">
        <w:trPr>
          <w:trHeight w:hRule="exact" w:val="154"/>
        </w:trPr>
        <w:tc>
          <w:tcPr>
            <w:tcW w:w="4709" w:type="dxa"/>
            <w:gridSpan w:val="2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  <w:tr w:rsidR="000D7649" w:rsidRPr="00AF39E9" w:rsidTr="00C35293">
        <w:trPr>
          <w:trHeight w:hRule="exact" w:val="240"/>
        </w:trPr>
        <w:tc>
          <w:tcPr>
            <w:tcW w:w="4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0D7649" w:rsidRPr="00AF39E9" w:rsidRDefault="00C35293" w:rsidP="00C35293">
            <w:pPr>
              <w:spacing w:before="4"/>
              <w:ind w:left="24"/>
              <w:rPr>
                <w:rFonts w:ascii="Book Antiqua" w:eastAsia="Arial" w:hAnsi="Book Antiqua" w:cs="Arial"/>
              </w:rPr>
            </w:pPr>
            <w:r>
              <w:rPr>
                <w:rFonts w:ascii="Book Antiqua" w:eastAsia="Arial" w:hAnsi="Book Antiqua" w:cs="Arial"/>
              </w:rPr>
              <w:t xml:space="preserve"> </w:t>
            </w:r>
            <w:r w:rsidR="00C207FA" w:rsidRPr="00AF39E9">
              <w:rPr>
                <w:rFonts w:ascii="Book Antiqua" w:eastAsia="Arial" w:hAnsi="Book Antiqua" w:cs="Arial"/>
              </w:rPr>
              <w:t>G</w:t>
            </w:r>
            <w:r w:rsidR="00352429">
              <w:rPr>
                <w:rFonts w:ascii="Book Antiqua" w:eastAsia="Arial" w:hAnsi="Book Antiqua" w:cs="Arial"/>
              </w:rPr>
              <w:t>.</w:t>
            </w:r>
            <w:r w:rsidR="00C207FA" w:rsidRPr="00AF39E9">
              <w:rPr>
                <w:rFonts w:ascii="Book Antiqua" w:eastAsia="Arial" w:hAnsi="Book Antiqua" w:cs="Arial"/>
                <w:spacing w:val="1"/>
              </w:rPr>
              <w:t>C</w:t>
            </w:r>
            <w:r w:rsidR="00352429">
              <w:rPr>
                <w:rFonts w:ascii="Book Antiqua" w:eastAsia="Arial" w:hAnsi="Book Antiqua" w:cs="Arial"/>
                <w:spacing w:val="1"/>
              </w:rPr>
              <w:t>.</w:t>
            </w:r>
            <w:r w:rsidR="00C207FA" w:rsidRPr="00AF39E9">
              <w:rPr>
                <w:rFonts w:ascii="Book Antiqua" w:eastAsia="Arial" w:hAnsi="Book Antiqua" w:cs="Arial"/>
              </w:rPr>
              <w:t>E</w:t>
            </w:r>
            <w:r w:rsidR="00352429">
              <w:rPr>
                <w:rFonts w:ascii="Book Antiqua" w:eastAsia="Arial" w:hAnsi="Book Antiqua" w:cs="Arial"/>
              </w:rPr>
              <w:t>.</w:t>
            </w:r>
            <w:r w:rsidR="00C207FA" w:rsidRPr="00AF39E9">
              <w:rPr>
                <w:rFonts w:ascii="Book Antiqua" w:eastAsia="Arial" w:hAnsi="Book Antiqua" w:cs="Arial"/>
              </w:rPr>
              <w:t xml:space="preserve">  </w:t>
            </w:r>
            <w:r w:rsidR="00C207FA" w:rsidRPr="00AF39E9">
              <w:rPr>
                <w:rFonts w:ascii="Book Antiqua" w:eastAsia="Arial" w:hAnsi="Book Antiqua" w:cs="Arial"/>
                <w:spacing w:val="16"/>
              </w:rPr>
              <w:t xml:space="preserve"> </w:t>
            </w:r>
            <w:r w:rsidR="00352429">
              <w:rPr>
                <w:rFonts w:ascii="Book Antiqua" w:eastAsia="Arial" w:hAnsi="Book Antiqua" w:cs="Arial"/>
                <w:spacing w:val="16"/>
              </w:rPr>
              <w:t>(</w:t>
            </w:r>
            <w:r w:rsidR="00C207FA" w:rsidRPr="00AF39E9">
              <w:rPr>
                <w:rFonts w:ascii="Book Antiqua" w:eastAsia="Arial" w:hAnsi="Book Antiqua" w:cs="Arial"/>
                <w:w w:val="125"/>
              </w:rPr>
              <w:t>O</w:t>
            </w:r>
            <w:r w:rsidR="00C207FA" w:rsidRPr="00AF39E9">
              <w:rPr>
                <w:rFonts w:ascii="Book Antiqua" w:eastAsia="Arial" w:hAnsi="Book Antiqua" w:cs="Arial"/>
                <w:spacing w:val="-2"/>
                <w:w w:val="125"/>
              </w:rPr>
              <w:t>/</w:t>
            </w:r>
            <w:r w:rsidR="00C207FA" w:rsidRPr="00AF39E9">
              <w:rPr>
                <w:rFonts w:ascii="Book Antiqua" w:eastAsia="Arial" w:hAnsi="Book Antiqua" w:cs="Arial"/>
                <w:w w:val="125"/>
              </w:rPr>
              <w:t>L</w:t>
            </w:r>
            <w:r w:rsidR="00352429">
              <w:rPr>
                <w:rFonts w:ascii="Book Antiqua" w:eastAsia="Arial" w:hAnsi="Book Antiqua" w:cs="Arial"/>
                <w:w w:val="125"/>
              </w:rPr>
              <w:t>)</w:t>
            </w:r>
            <w:r w:rsidR="00C207FA" w:rsidRPr="00AF39E9">
              <w:rPr>
                <w:rFonts w:ascii="Book Antiqua" w:eastAsia="Arial" w:hAnsi="Book Antiqua" w:cs="Arial"/>
                <w:spacing w:val="-19"/>
                <w:w w:val="125"/>
              </w:rPr>
              <w:t xml:space="preserve"> </w:t>
            </w:r>
            <w:r w:rsidR="00C207FA" w:rsidRPr="00AF39E9">
              <w:rPr>
                <w:rFonts w:ascii="Book Antiqua" w:eastAsia="Arial" w:hAnsi="Book Antiqua" w:cs="Arial"/>
              </w:rPr>
              <w:t>Ye</w:t>
            </w:r>
            <w:r w:rsidR="00C207FA" w:rsidRPr="00AF39E9">
              <w:rPr>
                <w:rFonts w:ascii="Book Antiqua" w:eastAsia="Arial" w:hAnsi="Book Antiqua" w:cs="Arial"/>
                <w:spacing w:val="-5"/>
              </w:rPr>
              <w:t>a</w:t>
            </w:r>
            <w:r w:rsidR="00C207FA" w:rsidRPr="00AF39E9">
              <w:rPr>
                <w:rFonts w:ascii="Book Antiqua" w:eastAsia="Arial" w:hAnsi="Book Antiqua" w:cs="Arial"/>
              </w:rPr>
              <w:t>r</w:t>
            </w:r>
            <w:r w:rsidR="00C207FA" w:rsidRPr="00AF39E9">
              <w:rPr>
                <w:rFonts w:ascii="Book Antiqua" w:eastAsia="Arial" w:hAnsi="Book Antiqua" w:cs="Arial"/>
                <w:spacing w:val="-18"/>
              </w:rPr>
              <w:t xml:space="preserve"> </w:t>
            </w:r>
            <w:r w:rsidR="00C207FA" w:rsidRPr="00AF39E9">
              <w:rPr>
                <w:rFonts w:ascii="Book Antiqua" w:eastAsia="Arial" w:hAnsi="Book Antiqua" w:cs="Arial"/>
              </w:rPr>
              <w:t>:</w:t>
            </w:r>
          </w:p>
        </w:tc>
      </w:tr>
      <w:tr w:rsidR="000D7649" w:rsidRPr="00AF39E9" w:rsidTr="00C35293">
        <w:trPr>
          <w:trHeight w:hRule="exact" w:val="154"/>
        </w:trPr>
        <w:tc>
          <w:tcPr>
            <w:tcW w:w="47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  <w:tr w:rsidR="000D7649" w:rsidRPr="00AF39E9" w:rsidTr="00C35293">
        <w:trPr>
          <w:trHeight w:hRule="exact" w:val="158"/>
        </w:trPr>
        <w:tc>
          <w:tcPr>
            <w:tcW w:w="3243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  <w:tc>
          <w:tcPr>
            <w:tcW w:w="146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0D7649" w:rsidRPr="00AF39E9" w:rsidRDefault="000D7649" w:rsidP="00C35293">
            <w:pPr>
              <w:spacing w:before="7" w:line="140" w:lineRule="exact"/>
              <w:rPr>
                <w:rFonts w:ascii="Book Antiqua" w:hAnsi="Book Antiqua"/>
                <w:sz w:val="15"/>
                <w:szCs w:val="15"/>
              </w:rPr>
            </w:pPr>
          </w:p>
          <w:p w:rsidR="000D7649" w:rsidRPr="00AF39E9" w:rsidRDefault="00C207FA" w:rsidP="00C35293">
            <w:pPr>
              <w:ind w:left="458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</w:rPr>
              <w:t>G</w:t>
            </w:r>
            <w:r w:rsidRPr="00AF39E9">
              <w:rPr>
                <w:rFonts w:ascii="Book Antiqua" w:eastAsia="Arial" w:hAnsi="Book Antiqua" w:cs="Arial"/>
                <w:spacing w:val="2"/>
              </w:rPr>
              <w:t>r</w:t>
            </w:r>
            <w:r w:rsidRPr="00AF39E9">
              <w:rPr>
                <w:rFonts w:ascii="Book Antiqua" w:eastAsia="Arial" w:hAnsi="Book Antiqua" w:cs="Arial"/>
              </w:rPr>
              <w:t>a</w:t>
            </w:r>
            <w:r w:rsidRPr="00AF39E9">
              <w:rPr>
                <w:rFonts w:ascii="Book Antiqua" w:eastAsia="Arial" w:hAnsi="Book Antiqua" w:cs="Arial"/>
                <w:spacing w:val="-3"/>
              </w:rPr>
              <w:t>d</w:t>
            </w:r>
            <w:r w:rsidRPr="00AF39E9">
              <w:rPr>
                <w:rFonts w:ascii="Book Antiqua" w:eastAsia="Arial" w:hAnsi="Book Antiqua" w:cs="Arial"/>
              </w:rPr>
              <w:t>e</w:t>
            </w:r>
          </w:p>
        </w:tc>
      </w:tr>
      <w:tr w:rsidR="000D7649" w:rsidRPr="00AF39E9" w:rsidTr="00C35293">
        <w:trPr>
          <w:trHeight w:hRule="exact" w:val="240"/>
        </w:trPr>
        <w:tc>
          <w:tcPr>
            <w:tcW w:w="32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E5E5"/>
          </w:tcPr>
          <w:p w:rsidR="000D7649" w:rsidRPr="00AF39E9" w:rsidRDefault="00C207FA" w:rsidP="00C35293">
            <w:pPr>
              <w:spacing w:before="4"/>
              <w:ind w:left="1266" w:right="1260"/>
              <w:jc w:val="center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w w:val="79"/>
              </w:rPr>
              <w:t>S</w:t>
            </w:r>
            <w:r w:rsidRPr="00AF39E9">
              <w:rPr>
                <w:rFonts w:ascii="Book Antiqua" w:eastAsia="Arial" w:hAnsi="Book Antiqua" w:cs="Arial"/>
                <w:spacing w:val="-1"/>
                <w:w w:val="109"/>
              </w:rPr>
              <w:t>u</w:t>
            </w:r>
            <w:r w:rsidRPr="00AF39E9">
              <w:rPr>
                <w:rFonts w:ascii="Book Antiqua" w:eastAsia="Arial" w:hAnsi="Book Antiqua" w:cs="Arial"/>
                <w:spacing w:val="-1"/>
              </w:rPr>
              <w:t>b</w:t>
            </w:r>
            <w:r w:rsidRPr="00AF39E9">
              <w:rPr>
                <w:rFonts w:ascii="Book Antiqua" w:eastAsia="Arial" w:hAnsi="Book Antiqua" w:cs="Arial"/>
                <w:spacing w:val="1"/>
                <w:w w:val="106"/>
              </w:rPr>
              <w:t>j</w:t>
            </w:r>
            <w:r w:rsidRPr="00AF39E9">
              <w:rPr>
                <w:rFonts w:ascii="Book Antiqua" w:eastAsia="Arial" w:hAnsi="Book Antiqua" w:cs="Arial"/>
                <w:w w:val="86"/>
              </w:rPr>
              <w:t>e</w:t>
            </w:r>
            <w:r w:rsidRPr="00AF39E9">
              <w:rPr>
                <w:rFonts w:ascii="Book Antiqua" w:eastAsia="Arial" w:hAnsi="Book Antiqua" w:cs="Arial"/>
                <w:spacing w:val="2"/>
                <w:w w:val="89"/>
              </w:rPr>
              <w:t>c</w:t>
            </w:r>
            <w:r w:rsidRPr="00AF39E9">
              <w:rPr>
                <w:rFonts w:ascii="Book Antiqua" w:eastAsia="Arial" w:hAnsi="Book Antiqua" w:cs="Arial"/>
                <w:w w:val="118"/>
              </w:rPr>
              <w:t>t</w:t>
            </w: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  <w:tr w:rsidR="000D7649" w:rsidRPr="00AF39E9" w:rsidTr="00C35293">
        <w:trPr>
          <w:trHeight w:hRule="exact" w:val="154"/>
        </w:trPr>
        <w:tc>
          <w:tcPr>
            <w:tcW w:w="3243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E5"/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E5"/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  <w:tr w:rsidR="000D7649" w:rsidRPr="00AF39E9" w:rsidTr="00C35293">
        <w:trPr>
          <w:trHeight w:hRule="exact" w:val="362"/>
        </w:trPr>
        <w:tc>
          <w:tcPr>
            <w:tcW w:w="3243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  <w:tr w:rsidR="000D7649" w:rsidRPr="00AF39E9" w:rsidTr="00C35293">
        <w:trPr>
          <w:trHeight w:hRule="exact" w:val="360"/>
        </w:trPr>
        <w:tc>
          <w:tcPr>
            <w:tcW w:w="32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  <w:tr w:rsidR="000D7649" w:rsidRPr="00AF39E9" w:rsidTr="00C35293">
        <w:trPr>
          <w:trHeight w:hRule="exact" w:val="360"/>
        </w:trPr>
        <w:tc>
          <w:tcPr>
            <w:tcW w:w="32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  <w:tr w:rsidR="000D7649" w:rsidRPr="00AF39E9" w:rsidTr="00C35293">
        <w:trPr>
          <w:trHeight w:hRule="exact" w:val="360"/>
        </w:trPr>
        <w:tc>
          <w:tcPr>
            <w:tcW w:w="32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  <w:tr w:rsidR="000D7649" w:rsidRPr="00AF39E9" w:rsidTr="00C35293">
        <w:trPr>
          <w:trHeight w:hRule="exact" w:val="360"/>
        </w:trPr>
        <w:tc>
          <w:tcPr>
            <w:tcW w:w="32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  <w:tr w:rsidR="000D7649" w:rsidRPr="00AF39E9" w:rsidTr="00C35293">
        <w:trPr>
          <w:trHeight w:hRule="exact" w:val="360"/>
        </w:trPr>
        <w:tc>
          <w:tcPr>
            <w:tcW w:w="32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  <w:tr w:rsidR="000D7649" w:rsidRPr="00AF39E9" w:rsidTr="00C35293">
        <w:trPr>
          <w:trHeight w:hRule="exact" w:val="360"/>
        </w:trPr>
        <w:tc>
          <w:tcPr>
            <w:tcW w:w="32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  <w:tr w:rsidR="000D7649" w:rsidRPr="00AF39E9" w:rsidTr="00C35293">
        <w:trPr>
          <w:trHeight w:hRule="exact" w:val="360"/>
        </w:trPr>
        <w:tc>
          <w:tcPr>
            <w:tcW w:w="32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  <w:tr w:rsidR="000D7649" w:rsidRPr="00AF39E9" w:rsidTr="00C35293">
        <w:trPr>
          <w:trHeight w:hRule="exact" w:val="360"/>
        </w:trPr>
        <w:tc>
          <w:tcPr>
            <w:tcW w:w="32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  <w:tr w:rsidR="000D7649" w:rsidRPr="00AF39E9" w:rsidTr="00C35293">
        <w:trPr>
          <w:trHeight w:hRule="exact" w:val="360"/>
        </w:trPr>
        <w:tc>
          <w:tcPr>
            <w:tcW w:w="32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  <w:tc>
          <w:tcPr>
            <w:tcW w:w="14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0D7649" w:rsidP="00C35293">
            <w:pPr>
              <w:rPr>
                <w:rFonts w:ascii="Book Antiqua" w:hAnsi="Book Antiqua"/>
              </w:rPr>
            </w:pPr>
          </w:p>
        </w:tc>
      </w:tr>
    </w:tbl>
    <w:p w:rsidR="000D7649" w:rsidRPr="00AF39E9" w:rsidRDefault="00C35293">
      <w:pPr>
        <w:spacing w:before="1" w:line="100" w:lineRule="exact"/>
        <w:rPr>
          <w:rFonts w:ascii="Book Antiqua" w:hAnsi="Book Antiqua"/>
          <w:sz w:val="10"/>
          <w:szCs w:val="10"/>
        </w:rPr>
      </w:pPr>
      <w:bookmarkStart w:id="0" w:name="_GoBack"/>
      <w:bookmarkEnd w:id="0"/>
      <w:r>
        <w:rPr>
          <w:rFonts w:ascii="Book Antiqua" w:hAnsi="Book Antiqua"/>
          <w:sz w:val="10"/>
          <w:szCs w:val="10"/>
        </w:rPr>
        <w:br w:type="textWrapping" w:clear="all"/>
      </w:r>
    </w:p>
    <w:p w:rsidR="007930BA" w:rsidRPr="003749A2" w:rsidRDefault="007930BA">
      <w:pPr>
        <w:spacing w:line="200" w:lineRule="exact"/>
        <w:rPr>
          <w:rFonts w:ascii="Book Antiqua" w:hAnsi="Book Antiqua"/>
          <w:sz w:val="6"/>
          <w:szCs w:val="6"/>
        </w:rPr>
      </w:pPr>
    </w:p>
    <w:p w:rsidR="000D7649" w:rsidRPr="00AF39E9" w:rsidRDefault="007273B1">
      <w:pPr>
        <w:spacing w:before="35"/>
        <w:ind w:left="153"/>
        <w:rPr>
          <w:rFonts w:ascii="Book Antiqua" w:eastAsia="Arial" w:hAnsi="Book Antiqua" w:cs="Arial"/>
        </w:rPr>
      </w:pPr>
      <w:r>
        <w:rPr>
          <w:rFonts w:ascii="Book Antiqua" w:hAnsi="Book Antiqua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AFB20A" wp14:editId="134E0CEA">
                <wp:simplePos x="0" y="0"/>
                <wp:positionH relativeFrom="page">
                  <wp:posOffset>3965575</wp:posOffset>
                </wp:positionH>
                <wp:positionV relativeFrom="page">
                  <wp:posOffset>527685</wp:posOffset>
                </wp:positionV>
                <wp:extent cx="3145790" cy="1828800"/>
                <wp:effectExtent l="3175" t="3810" r="381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69"/>
                              <w:gridCol w:w="1361"/>
                            </w:tblGrid>
                            <w:tr w:rsidR="000D7649" w:rsidTr="00A1036F">
                              <w:trPr>
                                <w:trHeight w:hRule="exact" w:val="158"/>
                              </w:trPr>
                              <w:tc>
                                <w:tcPr>
                                  <w:tcW w:w="493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:rsidR="000D7649" w:rsidRDefault="000D7649"/>
                              </w:tc>
                            </w:tr>
                            <w:tr w:rsidR="000D7649" w:rsidTr="00A1036F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930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:rsidR="000D7649" w:rsidRPr="00C35293" w:rsidRDefault="00C207FA" w:rsidP="00C35293">
                                  <w:pPr>
                                    <w:spacing w:before="4"/>
                                    <w:ind w:left="95"/>
                                    <w:rPr>
                                      <w:rFonts w:ascii="Book Antiqua" w:eastAsia="Arial" w:hAnsi="Book Antiqua" w:cs="Arial"/>
                                    </w:rPr>
                                  </w:pPr>
                                  <w:r w:rsidRPr="00C35293">
                                    <w:rPr>
                                      <w:rFonts w:ascii="Book Antiqua" w:eastAsia="Arial" w:hAnsi="Book Antiqua" w:cs="Arial"/>
                                      <w:w w:val="96"/>
                                    </w:rPr>
                                    <w:t>G</w:t>
                                  </w:r>
                                  <w:r w:rsidR="00352429">
                                    <w:rPr>
                                      <w:rFonts w:ascii="Book Antiqua" w:eastAsia="Arial" w:hAnsi="Book Antiqua" w:cs="Arial"/>
                                      <w:w w:val="96"/>
                                    </w:rPr>
                                    <w:t>.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  <w:spacing w:val="1"/>
                                      <w:w w:val="96"/>
                                    </w:rPr>
                                    <w:t>C</w:t>
                                  </w:r>
                                  <w:r w:rsidR="00352429">
                                    <w:rPr>
                                      <w:rFonts w:ascii="Book Antiqua" w:eastAsia="Arial" w:hAnsi="Book Antiqua" w:cs="Arial"/>
                                      <w:spacing w:val="1"/>
                                      <w:w w:val="96"/>
                                    </w:rPr>
                                    <w:t>.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  <w:w w:val="96"/>
                                    </w:rPr>
                                    <w:t>E</w:t>
                                  </w:r>
                                  <w:r w:rsidR="00352429">
                                    <w:rPr>
                                      <w:rFonts w:ascii="Book Antiqua" w:eastAsia="Arial" w:hAnsi="Book Antiqua" w:cs="Arial"/>
                                      <w:w w:val="96"/>
                                    </w:rPr>
                                    <w:t>.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  <w:spacing w:val="-3"/>
                                      <w:w w:val="96"/>
                                    </w:rPr>
                                    <w:t xml:space="preserve"> </w:t>
                                  </w:r>
                                  <w:r w:rsidR="00352429">
                                    <w:rPr>
                                      <w:rFonts w:ascii="Book Antiqua" w:eastAsia="Arial" w:hAnsi="Book Antiqua" w:cs="Arial"/>
                                      <w:spacing w:val="-3"/>
                                      <w:w w:val="96"/>
                                    </w:rPr>
                                    <w:t>(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  <w:spacing w:val="1"/>
                                      <w:w w:val="117"/>
                                    </w:rPr>
                                    <w:t>A</w:t>
                                  </w:r>
                                  <w:r w:rsidR="00DD1AA5">
                                    <w:rPr>
                                      <w:rFonts w:ascii="Book Antiqua" w:eastAsia="Arial" w:hAnsi="Book Antiqua" w:cs="Arial"/>
                                      <w:spacing w:val="-7"/>
                                      <w:w w:val="220"/>
                                    </w:rPr>
                                    <w:t>/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  <w:w w:val="110"/>
                                    </w:rPr>
                                    <w:t>L</w:t>
                                  </w:r>
                                  <w:r w:rsidR="00352429">
                                    <w:rPr>
                                      <w:rFonts w:ascii="Book Antiqua" w:eastAsia="Arial" w:hAnsi="Book Antiqua" w:cs="Arial"/>
                                      <w:w w:val="110"/>
                                    </w:rPr>
                                    <w:t xml:space="preserve">) 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  <w:spacing w:val="-6"/>
                                    </w:rPr>
                                    <w:t xml:space="preserve"> 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</w:rPr>
                                    <w:t>Year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  <w:spacing w:val="-18"/>
                                    </w:rPr>
                                    <w:t xml:space="preserve"> 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D7649" w:rsidTr="00A1036F">
                              <w:trPr>
                                <w:trHeight w:hRule="exact" w:val="154"/>
                              </w:trPr>
                              <w:tc>
                                <w:tcPr>
                                  <w:tcW w:w="4930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:rsidR="000D7649" w:rsidRDefault="000D7649"/>
                              </w:tc>
                            </w:tr>
                            <w:tr w:rsidR="000D7649" w:rsidTr="00A1036F">
                              <w:trPr>
                                <w:trHeight w:hRule="exact" w:val="158"/>
                              </w:trPr>
                              <w:tc>
                                <w:tcPr>
                                  <w:tcW w:w="356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:rsidR="000D7649" w:rsidRDefault="000D7649"/>
                              </w:tc>
                              <w:tc>
                                <w:tcPr>
                                  <w:tcW w:w="1361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:rsidR="000D7649" w:rsidRDefault="000D7649">
                                  <w:pPr>
                                    <w:spacing w:before="7" w:line="1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D7649" w:rsidRPr="00C35293" w:rsidRDefault="00C207FA">
                                  <w:pPr>
                                    <w:ind w:left="401"/>
                                    <w:rPr>
                                      <w:rFonts w:ascii="Book Antiqua" w:eastAsia="Arial" w:hAnsi="Book Antiqua" w:cs="Arial"/>
                                    </w:rPr>
                                  </w:pPr>
                                  <w:r w:rsidRPr="00C35293">
                                    <w:rPr>
                                      <w:rFonts w:ascii="Book Antiqua" w:eastAsia="Arial" w:hAnsi="Book Antiqua" w:cs="Arial"/>
                                    </w:rPr>
                                    <w:t>G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  <w:spacing w:val="2"/>
                                    </w:rPr>
                                    <w:t>r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</w:rPr>
                                    <w:t>a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  <w:spacing w:val="-3"/>
                                    </w:rPr>
                                    <w:t>d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0D7649" w:rsidTr="00A1036F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:rsidR="000D7649" w:rsidRPr="00C35293" w:rsidRDefault="00C207FA" w:rsidP="00A1036F">
                                  <w:pPr>
                                    <w:spacing w:before="4"/>
                                    <w:ind w:left="1427" w:right="1426"/>
                                    <w:jc w:val="center"/>
                                    <w:rPr>
                                      <w:rFonts w:ascii="Book Antiqua" w:eastAsia="Arial" w:hAnsi="Book Antiqua" w:cs="Arial"/>
                                    </w:rPr>
                                  </w:pPr>
                                  <w:r w:rsidRPr="00C35293">
                                    <w:rPr>
                                      <w:rFonts w:ascii="Book Antiqua" w:eastAsia="Arial" w:hAnsi="Book Antiqua" w:cs="Arial"/>
                                      <w:w w:val="79"/>
                                    </w:rPr>
                                    <w:t>S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  <w:spacing w:val="-1"/>
                                      <w:w w:val="109"/>
                                    </w:rPr>
                                    <w:t>u</w:t>
                                  </w:r>
                                  <w:r w:rsidRPr="00C35293">
                                    <w:rPr>
                                      <w:rFonts w:ascii="Book Antiqua" w:eastAsia="Arial" w:hAnsi="Book Antiqua" w:cs="Arial"/>
                                      <w:spacing w:val="-1"/>
                                    </w:rPr>
                                    <w:t>b</w:t>
                                  </w:r>
                                  <w:r w:rsidR="00A1036F">
                                    <w:rPr>
                                      <w:rFonts w:ascii="Book Antiqua" w:eastAsia="Arial" w:hAnsi="Book Antiqua" w:cs="Arial"/>
                                      <w:spacing w:val="-1"/>
                                    </w:rPr>
                                    <w:t>ject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:rsidR="000D7649" w:rsidRDefault="000D7649"/>
                              </w:tc>
                            </w:tr>
                            <w:tr w:rsidR="000D7649" w:rsidTr="00880C8D">
                              <w:trPr>
                                <w:trHeight w:hRule="exact" w:val="120"/>
                              </w:trPr>
                              <w:tc>
                                <w:tcPr>
                                  <w:tcW w:w="356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:rsidR="000D7649" w:rsidRDefault="000D7649"/>
                              </w:tc>
                              <w:tc>
                                <w:tcPr>
                                  <w:tcW w:w="1361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E5E5E5"/>
                                </w:tcPr>
                                <w:p w:rsidR="000D7649" w:rsidRDefault="000D7649"/>
                              </w:tc>
                            </w:tr>
                            <w:tr w:rsidR="000D7649" w:rsidTr="00880C8D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D7649" w:rsidRDefault="000D7649"/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D7649" w:rsidRDefault="000D7649"/>
                              </w:tc>
                            </w:tr>
                            <w:tr w:rsidR="000D7649" w:rsidTr="00880C8D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D7649" w:rsidRDefault="000D7649"/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D7649" w:rsidRDefault="000D7649"/>
                              </w:tc>
                            </w:tr>
                            <w:tr w:rsidR="000D7649" w:rsidTr="00880C8D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D7649" w:rsidRDefault="000D7649"/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D7649" w:rsidRDefault="000D7649"/>
                              </w:tc>
                            </w:tr>
                            <w:tr w:rsidR="000D7649" w:rsidTr="00880C8D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D7649" w:rsidRDefault="000D7649"/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D7649" w:rsidRDefault="000D7649"/>
                              </w:tc>
                            </w:tr>
                            <w:tr w:rsidR="000D7649" w:rsidTr="00880C8D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D7649" w:rsidRDefault="000D7649"/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D7649" w:rsidRDefault="000D7649"/>
                              </w:tc>
                            </w:tr>
                          </w:tbl>
                          <w:p w:rsidR="000D7649" w:rsidRDefault="000D76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2.25pt;margin-top:41.55pt;width:247.7pt;height:2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69"/>
                        <w:gridCol w:w="1361"/>
                      </w:tblGrid>
                      <w:tr w:rsidR="000D7649" w:rsidTr="00A1036F">
                        <w:trPr>
                          <w:trHeight w:hRule="exact" w:val="158"/>
                        </w:trPr>
                        <w:tc>
                          <w:tcPr>
                            <w:tcW w:w="4930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:rsidR="000D7649" w:rsidRDefault="000D7649"/>
                        </w:tc>
                      </w:tr>
                      <w:tr w:rsidR="000D7649" w:rsidTr="00A1036F">
                        <w:trPr>
                          <w:trHeight w:hRule="exact" w:val="240"/>
                        </w:trPr>
                        <w:tc>
                          <w:tcPr>
                            <w:tcW w:w="4930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:rsidR="000D7649" w:rsidRPr="00C35293" w:rsidRDefault="00C207FA" w:rsidP="00C35293">
                            <w:pPr>
                              <w:spacing w:before="4"/>
                              <w:ind w:left="95"/>
                              <w:rPr>
                                <w:rFonts w:ascii="Book Antiqua" w:eastAsia="Arial" w:hAnsi="Book Antiqua" w:cs="Arial"/>
                              </w:rPr>
                            </w:pPr>
                            <w:r w:rsidRPr="00C35293">
                              <w:rPr>
                                <w:rFonts w:ascii="Book Antiqua" w:eastAsia="Arial" w:hAnsi="Book Antiqua" w:cs="Arial"/>
                                <w:w w:val="96"/>
                              </w:rPr>
                              <w:t>G</w:t>
                            </w:r>
                            <w:r w:rsidR="00352429">
                              <w:rPr>
                                <w:rFonts w:ascii="Book Antiqua" w:eastAsia="Arial" w:hAnsi="Book Antiqua" w:cs="Arial"/>
                                <w:w w:val="96"/>
                              </w:rPr>
                              <w:t>.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  <w:spacing w:val="1"/>
                                <w:w w:val="96"/>
                              </w:rPr>
                              <w:t>C</w:t>
                            </w:r>
                            <w:r w:rsidR="00352429">
                              <w:rPr>
                                <w:rFonts w:ascii="Book Antiqua" w:eastAsia="Arial" w:hAnsi="Book Antiqua" w:cs="Arial"/>
                                <w:spacing w:val="1"/>
                                <w:w w:val="96"/>
                              </w:rPr>
                              <w:t>.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  <w:w w:val="96"/>
                              </w:rPr>
                              <w:t>E</w:t>
                            </w:r>
                            <w:r w:rsidR="00352429">
                              <w:rPr>
                                <w:rFonts w:ascii="Book Antiqua" w:eastAsia="Arial" w:hAnsi="Book Antiqua" w:cs="Arial"/>
                                <w:w w:val="96"/>
                              </w:rPr>
                              <w:t>.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  <w:spacing w:val="-3"/>
                                <w:w w:val="96"/>
                              </w:rPr>
                              <w:t xml:space="preserve"> </w:t>
                            </w:r>
                            <w:r w:rsidR="00352429">
                              <w:rPr>
                                <w:rFonts w:ascii="Book Antiqua" w:eastAsia="Arial" w:hAnsi="Book Antiqua" w:cs="Arial"/>
                                <w:spacing w:val="-3"/>
                                <w:w w:val="96"/>
                              </w:rPr>
                              <w:t>(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  <w:spacing w:val="1"/>
                                <w:w w:val="117"/>
                              </w:rPr>
                              <w:t>A</w:t>
                            </w:r>
                            <w:r w:rsidR="00DD1AA5">
                              <w:rPr>
                                <w:rFonts w:ascii="Book Antiqua" w:eastAsia="Arial" w:hAnsi="Book Antiqua" w:cs="Arial"/>
                                <w:spacing w:val="-7"/>
                                <w:w w:val="220"/>
                              </w:rPr>
                              <w:t>/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  <w:w w:val="110"/>
                              </w:rPr>
                              <w:t>L</w:t>
                            </w:r>
                            <w:r w:rsidR="00352429">
                              <w:rPr>
                                <w:rFonts w:ascii="Book Antiqua" w:eastAsia="Arial" w:hAnsi="Book Antiqua" w:cs="Arial"/>
                                <w:w w:val="110"/>
                              </w:rPr>
                              <w:t xml:space="preserve">) 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  <w:spacing w:val="-6"/>
                              </w:rPr>
                              <w:t xml:space="preserve"> 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</w:rPr>
                              <w:t>Year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  <w:spacing w:val="-18"/>
                              </w:rPr>
                              <w:t xml:space="preserve"> 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</w:rPr>
                              <w:t>:</w:t>
                            </w:r>
                          </w:p>
                        </w:tc>
                      </w:tr>
                      <w:tr w:rsidR="000D7649" w:rsidTr="00A1036F">
                        <w:trPr>
                          <w:trHeight w:hRule="exact" w:val="154"/>
                        </w:trPr>
                        <w:tc>
                          <w:tcPr>
                            <w:tcW w:w="4930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:rsidR="000D7649" w:rsidRDefault="000D7649"/>
                        </w:tc>
                      </w:tr>
                      <w:tr w:rsidR="000D7649" w:rsidTr="00A1036F">
                        <w:trPr>
                          <w:trHeight w:hRule="exact" w:val="158"/>
                        </w:trPr>
                        <w:tc>
                          <w:tcPr>
                            <w:tcW w:w="356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:rsidR="000D7649" w:rsidRDefault="000D7649"/>
                        </w:tc>
                        <w:tc>
                          <w:tcPr>
                            <w:tcW w:w="1361" w:type="dxa"/>
                            <w:vMerge w:val="restart"/>
                            <w:tcBorders>
                              <w:top w:val="single" w:sz="5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:rsidR="000D7649" w:rsidRDefault="000D7649">
                            <w:pPr>
                              <w:spacing w:before="7" w:line="1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D7649" w:rsidRPr="00C35293" w:rsidRDefault="00C207FA">
                            <w:pPr>
                              <w:ind w:left="401"/>
                              <w:rPr>
                                <w:rFonts w:ascii="Book Antiqua" w:eastAsia="Arial" w:hAnsi="Book Antiqua" w:cs="Arial"/>
                              </w:rPr>
                            </w:pPr>
                            <w:r w:rsidRPr="00C35293">
                              <w:rPr>
                                <w:rFonts w:ascii="Book Antiqua" w:eastAsia="Arial" w:hAnsi="Book Antiqua" w:cs="Arial"/>
                              </w:rPr>
                              <w:t>G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  <w:spacing w:val="2"/>
                              </w:rPr>
                              <w:t>r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</w:rPr>
                              <w:t>a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  <w:spacing w:val="-3"/>
                              </w:rPr>
                              <w:t>d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</w:rPr>
                              <w:t>e</w:t>
                            </w:r>
                          </w:p>
                        </w:tc>
                      </w:tr>
                      <w:tr w:rsidR="000D7649" w:rsidTr="00A1036F">
                        <w:trPr>
                          <w:trHeight w:hRule="exact" w:val="240"/>
                        </w:trPr>
                        <w:tc>
                          <w:tcPr>
                            <w:tcW w:w="356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:rsidR="000D7649" w:rsidRPr="00C35293" w:rsidRDefault="00C207FA" w:rsidP="00A1036F">
                            <w:pPr>
                              <w:spacing w:before="4"/>
                              <w:ind w:left="1427" w:right="1426"/>
                              <w:jc w:val="center"/>
                              <w:rPr>
                                <w:rFonts w:ascii="Book Antiqua" w:eastAsia="Arial" w:hAnsi="Book Antiqua" w:cs="Arial"/>
                              </w:rPr>
                            </w:pPr>
                            <w:r w:rsidRPr="00C35293">
                              <w:rPr>
                                <w:rFonts w:ascii="Book Antiqua" w:eastAsia="Arial" w:hAnsi="Book Antiqua" w:cs="Arial"/>
                                <w:w w:val="79"/>
                              </w:rPr>
                              <w:t>S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  <w:spacing w:val="-1"/>
                                <w:w w:val="109"/>
                              </w:rPr>
                              <w:t>u</w:t>
                            </w:r>
                            <w:r w:rsidRPr="00C35293">
                              <w:rPr>
                                <w:rFonts w:ascii="Book Antiqua" w:eastAsia="Arial" w:hAnsi="Book Antiqua" w:cs="Arial"/>
                                <w:spacing w:val="-1"/>
                              </w:rPr>
                              <w:t>b</w:t>
                            </w:r>
                            <w:r w:rsidR="00A1036F">
                              <w:rPr>
                                <w:rFonts w:ascii="Book Antiqua" w:eastAsia="Arial" w:hAnsi="Book Antiqua" w:cs="Arial"/>
                                <w:spacing w:val="-1"/>
                              </w:rPr>
                              <w:t>ject</w:t>
                            </w:r>
                          </w:p>
                        </w:tc>
                        <w:tc>
                          <w:tcPr>
                            <w:tcW w:w="1361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:rsidR="000D7649" w:rsidRDefault="000D7649"/>
                        </w:tc>
                      </w:tr>
                      <w:tr w:rsidR="000D7649" w:rsidTr="00880C8D">
                        <w:trPr>
                          <w:trHeight w:hRule="exact" w:val="120"/>
                        </w:trPr>
                        <w:tc>
                          <w:tcPr>
                            <w:tcW w:w="3569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:rsidR="000D7649" w:rsidRDefault="000D7649"/>
                        </w:tc>
                        <w:tc>
                          <w:tcPr>
                            <w:tcW w:w="1361" w:type="dxa"/>
                            <w:vMerge/>
                            <w:tcBorders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E5E5E5"/>
                          </w:tcPr>
                          <w:p w:rsidR="000D7649" w:rsidRDefault="000D7649"/>
                        </w:tc>
                      </w:tr>
                      <w:tr w:rsidR="000D7649" w:rsidTr="00880C8D">
                        <w:trPr>
                          <w:trHeight w:hRule="exact" w:val="358"/>
                        </w:trPr>
                        <w:tc>
                          <w:tcPr>
                            <w:tcW w:w="3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D7649" w:rsidRDefault="000D7649"/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D7649" w:rsidRDefault="000D7649"/>
                        </w:tc>
                      </w:tr>
                      <w:tr w:rsidR="000D7649" w:rsidTr="00880C8D">
                        <w:trPr>
                          <w:trHeight w:hRule="exact" w:val="350"/>
                        </w:trPr>
                        <w:tc>
                          <w:tcPr>
                            <w:tcW w:w="3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D7649" w:rsidRDefault="000D7649"/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D7649" w:rsidRDefault="000D7649"/>
                        </w:tc>
                      </w:tr>
                      <w:tr w:rsidR="000D7649" w:rsidTr="00880C8D">
                        <w:trPr>
                          <w:trHeight w:hRule="exact" w:val="350"/>
                        </w:trPr>
                        <w:tc>
                          <w:tcPr>
                            <w:tcW w:w="3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D7649" w:rsidRDefault="000D7649"/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D7649" w:rsidRDefault="000D7649"/>
                        </w:tc>
                      </w:tr>
                      <w:tr w:rsidR="000D7649" w:rsidTr="00880C8D">
                        <w:trPr>
                          <w:trHeight w:hRule="exact" w:val="350"/>
                        </w:trPr>
                        <w:tc>
                          <w:tcPr>
                            <w:tcW w:w="3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D7649" w:rsidRDefault="000D7649"/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D7649" w:rsidRDefault="000D7649"/>
                        </w:tc>
                      </w:tr>
                      <w:tr w:rsidR="000D7649" w:rsidTr="00880C8D">
                        <w:trPr>
                          <w:trHeight w:hRule="exact" w:val="350"/>
                        </w:trPr>
                        <w:tc>
                          <w:tcPr>
                            <w:tcW w:w="35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D7649" w:rsidRDefault="000D7649"/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D7649" w:rsidRDefault="000D7649"/>
                        </w:tc>
                      </w:tr>
                    </w:tbl>
                    <w:p w:rsidR="000D7649" w:rsidRDefault="000D7649"/>
                  </w:txbxContent>
                </v:textbox>
                <w10:wrap anchorx="page" anchory="page"/>
              </v:shape>
            </w:pict>
          </mc:Fallback>
        </mc:AlternateContent>
      </w:r>
      <w:r w:rsidR="00C207FA" w:rsidRPr="00AF39E9">
        <w:rPr>
          <w:rFonts w:ascii="Book Antiqua" w:eastAsia="Arial" w:hAnsi="Book Antiqua" w:cs="Arial"/>
          <w:b/>
          <w:spacing w:val="2"/>
          <w:w w:val="94"/>
        </w:rPr>
        <w:t>P</w:t>
      </w:r>
      <w:r w:rsidR="00C207FA" w:rsidRPr="00AF39E9">
        <w:rPr>
          <w:rFonts w:ascii="Book Antiqua" w:eastAsia="Arial" w:hAnsi="Book Antiqua" w:cs="Arial"/>
          <w:b/>
          <w:w w:val="94"/>
        </w:rPr>
        <w:t>a</w:t>
      </w:r>
      <w:r w:rsidR="00C207FA" w:rsidRPr="00AF39E9">
        <w:rPr>
          <w:rFonts w:ascii="Book Antiqua" w:eastAsia="Arial" w:hAnsi="Book Antiqua" w:cs="Arial"/>
          <w:b/>
          <w:spacing w:val="-1"/>
          <w:w w:val="94"/>
        </w:rPr>
        <w:t>r</w:t>
      </w:r>
      <w:r w:rsidR="00C207FA" w:rsidRPr="00AF39E9">
        <w:rPr>
          <w:rFonts w:ascii="Book Antiqua" w:eastAsia="Arial" w:hAnsi="Book Antiqua" w:cs="Arial"/>
          <w:b/>
          <w:w w:val="94"/>
        </w:rPr>
        <w:t>e</w:t>
      </w:r>
      <w:r w:rsidR="00C207FA" w:rsidRPr="00AF39E9">
        <w:rPr>
          <w:rFonts w:ascii="Book Antiqua" w:eastAsia="Arial" w:hAnsi="Book Antiqua" w:cs="Arial"/>
          <w:b/>
          <w:spacing w:val="2"/>
          <w:w w:val="94"/>
        </w:rPr>
        <w:t>n</w:t>
      </w:r>
      <w:r w:rsidR="00C207FA" w:rsidRPr="00AF39E9">
        <w:rPr>
          <w:rFonts w:ascii="Book Antiqua" w:eastAsia="Arial" w:hAnsi="Book Antiqua" w:cs="Arial"/>
          <w:b/>
          <w:w w:val="94"/>
        </w:rPr>
        <w:t>t</w:t>
      </w:r>
      <w:r w:rsidR="00C207FA" w:rsidRPr="00AF39E9">
        <w:rPr>
          <w:rFonts w:ascii="Book Antiqua" w:eastAsia="Arial" w:hAnsi="Book Antiqua" w:cs="Arial"/>
          <w:b/>
          <w:spacing w:val="3"/>
          <w:w w:val="94"/>
        </w:rPr>
        <w:t xml:space="preserve"> </w:t>
      </w:r>
      <w:r w:rsidR="00C207FA" w:rsidRPr="00AF39E9">
        <w:rPr>
          <w:rFonts w:ascii="Book Antiqua" w:eastAsia="Arial" w:hAnsi="Book Antiqua" w:cs="Arial"/>
          <w:b/>
          <w:spacing w:val="-1"/>
          <w:w w:val="141"/>
        </w:rPr>
        <w:t>I</w:t>
      </w:r>
      <w:r w:rsidR="00C207FA" w:rsidRPr="00AF39E9">
        <w:rPr>
          <w:rFonts w:ascii="Book Antiqua" w:eastAsia="Arial" w:hAnsi="Book Antiqua" w:cs="Arial"/>
          <w:b/>
          <w:spacing w:val="2"/>
        </w:rPr>
        <w:t>n</w:t>
      </w:r>
      <w:r w:rsidR="00C207FA" w:rsidRPr="00AF39E9">
        <w:rPr>
          <w:rFonts w:ascii="Book Antiqua" w:eastAsia="Arial" w:hAnsi="Book Antiqua" w:cs="Arial"/>
          <w:b/>
          <w:spacing w:val="-1"/>
          <w:w w:val="117"/>
        </w:rPr>
        <w:t>f</w:t>
      </w:r>
      <w:r w:rsidR="00C207FA" w:rsidRPr="00AF39E9">
        <w:rPr>
          <w:rFonts w:ascii="Book Antiqua" w:eastAsia="Arial" w:hAnsi="Book Antiqua" w:cs="Arial"/>
          <w:b/>
          <w:spacing w:val="-2"/>
          <w:w w:val="91"/>
        </w:rPr>
        <w:t>o</w:t>
      </w:r>
      <w:r w:rsidR="00C207FA" w:rsidRPr="00AF39E9">
        <w:rPr>
          <w:rFonts w:ascii="Book Antiqua" w:eastAsia="Arial" w:hAnsi="Book Antiqua" w:cs="Arial"/>
          <w:b/>
          <w:spacing w:val="-1"/>
        </w:rPr>
        <w:t>rm</w:t>
      </w:r>
      <w:r w:rsidR="00C207FA" w:rsidRPr="00AF39E9">
        <w:rPr>
          <w:rFonts w:ascii="Book Antiqua" w:eastAsia="Arial" w:hAnsi="Book Antiqua" w:cs="Arial"/>
          <w:b/>
          <w:w w:val="97"/>
        </w:rPr>
        <w:t>ati</w:t>
      </w:r>
      <w:r w:rsidR="00C207FA" w:rsidRPr="00AF39E9">
        <w:rPr>
          <w:rFonts w:ascii="Book Antiqua" w:eastAsia="Arial" w:hAnsi="Book Antiqua" w:cs="Arial"/>
          <w:b/>
          <w:spacing w:val="-2"/>
          <w:w w:val="97"/>
        </w:rPr>
        <w:t>o</w:t>
      </w:r>
      <w:r w:rsidR="00C207FA" w:rsidRPr="00AF39E9">
        <w:rPr>
          <w:rFonts w:ascii="Book Antiqua" w:eastAsia="Arial" w:hAnsi="Book Antiqua" w:cs="Arial"/>
          <w:b/>
        </w:rPr>
        <w:t>n</w:t>
      </w:r>
    </w:p>
    <w:p w:rsidR="000D7649" w:rsidRPr="007930BA" w:rsidRDefault="000D7649">
      <w:pPr>
        <w:spacing w:line="200" w:lineRule="exact"/>
        <w:rPr>
          <w:rFonts w:ascii="Book Antiqua" w:hAnsi="Book Antiqua"/>
          <w:sz w:val="16"/>
          <w:szCs w:val="16"/>
        </w:rPr>
      </w:pPr>
    </w:p>
    <w:p w:rsidR="000D7649" w:rsidRPr="00AF39E9" w:rsidRDefault="007273B1">
      <w:pPr>
        <w:ind w:left="182"/>
        <w:rPr>
          <w:rFonts w:ascii="Book Antiqua" w:eastAsia="Arial" w:hAnsi="Book Antiqua" w:cs="Arial"/>
        </w:rPr>
      </w:pPr>
      <w:r>
        <w:rPr>
          <w:rFonts w:ascii="Book Antiqua" w:hAnsi="Book Antiqua"/>
          <w:noProof/>
          <w:lang w:bidi="ta-I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4523A69" wp14:editId="519799F9">
                <wp:simplePos x="0" y="0"/>
                <wp:positionH relativeFrom="page">
                  <wp:posOffset>1633855</wp:posOffset>
                </wp:positionH>
                <wp:positionV relativeFrom="paragraph">
                  <wp:posOffset>87629</wp:posOffset>
                </wp:positionV>
                <wp:extent cx="5257800" cy="0"/>
                <wp:effectExtent l="0" t="0" r="19050" b="190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0"/>
                          <a:chOff x="2573" y="258"/>
                          <a:chExt cx="8280" cy="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573" y="258"/>
                            <a:ext cx="8280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8280"/>
                              <a:gd name="T2" fmla="+- 0 10853 2573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28.65pt;margin-top:6.9pt;width:414pt;height:0;z-index:-251658240;mso-position-horizontal-relative:page" coordorigin="2573,258" coordsize="8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">
                <v:shape id="Freeform 10" o:spid="_x0000_s1027" style="position:absolute;left:2573;top:258;width:8280;height:0;visibility:visible;mso-wrap-style:square;v-text-anchor:top" coordsize="8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zdsQA&#10;AADaAAAADwAAAGRycy9kb3ducmV2LnhtbESPQWvCQBSE74L/YXlCb83GQqWNriEIQi8VmtpSb4/s&#10;a7I1+zZk1xj/vSsUPA4z8w2zykfbioF6bxwrmCcpCOLKacO1gv3n9vEFhA/IGlvHpOBCHvL1dLLC&#10;TLszf9BQhlpECPsMFTQhdJmUvmrIok9cRxy9X9dbDFH2tdQ9niPctvIpTRfSouG40GBHm4aqY3my&#10;CuTf9+5kdvXz4efdjEW6uPivolTqYTYWSxCBxnAP/7fftIJXuF2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Ps3bEAAAA2gAAAA8AAAAAAAAAAAAAAAAAmAIAAGRycy9k&#10;b3ducmV2LnhtbFBLBQYAAAAABAAEAPUAAACJAwAAAAA=&#10;" path="m,l8280,e" filled="f" strokeweight=".34pt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 w:rsidR="00C207FA" w:rsidRPr="00AF39E9">
        <w:rPr>
          <w:rFonts w:ascii="Book Antiqua" w:eastAsia="Arial" w:hAnsi="Book Antiqua" w:cs="Arial"/>
          <w:spacing w:val="-1"/>
        </w:rPr>
        <w:t>F</w:t>
      </w:r>
      <w:r w:rsidR="00C207FA" w:rsidRPr="00AF39E9">
        <w:rPr>
          <w:rFonts w:ascii="Book Antiqua" w:eastAsia="Arial" w:hAnsi="Book Antiqua" w:cs="Arial"/>
        </w:rPr>
        <w:t>a</w:t>
      </w:r>
      <w:r w:rsidR="00C207FA" w:rsidRPr="00AF39E9">
        <w:rPr>
          <w:rFonts w:ascii="Book Antiqua" w:eastAsia="Arial" w:hAnsi="Book Antiqua" w:cs="Arial"/>
          <w:spacing w:val="-2"/>
        </w:rPr>
        <w:t>t</w:t>
      </w:r>
      <w:r w:rsidR="00C207FA" w:rsidRPr="00AF39E9">
        <w:rPr>
          <w:rFonts w:ascii="Book Antiqua" w:eastAsia="Arial" w:hAnsi="Book Antiqua" w:cs="Arial"/>
        </w:rPr>
        <w:t>h</w:t>
      </w:r>
      <w:r w:rsidR="00C207FA" w:rsidRPr="00AF39E9">
        <w:rPr>
          <w:rFonts w:ascii="Book Antiqua" w:eastAsia="Arial" w:hAnsi="Book Antiqua" w:cs="Arial"/>
          <w:spacing w:val="-1"/>
        </w:rPr>
        <w:t>e</w:t>
      </w:r>
      <w:r w:rsidR="00C207FA" w:rsidRPr="00AF39E9">
        <w:rPr>
          <w:rFonts w:ascii="Book Antiqua" w:eastAsia="Arial" w:hAnsi="Book Antiqua" w:cs="Arial"/>
        </w:rPr>
        <w:t>r</w:t>
      </w:r>
      <w:r w:rsidR="00C207FA" w:rsidRPr="00AF39E9">
        <w:rPr>
          <w:rFonts w:ascii="Book Antiqua" w:eastAsia="Arial" w:hAnsi="Book Antiqua" w:cs="Arial"/>
          <w:spacing w:val="2"/>
        </w:rPr>
        <w:t>’</w:t>
      </w:r>
      <w:r w:rsidR="00C207FA" w:rsidRPr="00AF39E9">
        <w:rPr>
          <w:rFonts w:ascii="Book Antiqua" w:eastAsia="Arial" w:hAnsi="Book Antiqua" w:cs="Arial"/>
        </w:rPr>
        <w:t>s</w:t>
      </w:r>
      <w:r w:rsidR="00C207FA" w:rsidRPr="00AF39E9">
        <w:rPr>
          <w:rFonts w:ascii="Book Antiqua" w:eastAsia="Arial" w:hAnsi="Book Antiqua" w:cs="Arial"/>
          <w:spacing w:val="-19"/>
        </w:rPr>
        <w:t xml:space="preserve"> </w:t>
      </w:r>
      <w:r w:rsidR="00C207FA" w:rsidRPr="00AF39E9">
        <w:rPr>
          <w:rFonts w:ascii="Book Antiqua" w:eastAsia="Arial" w:hAnsi="Book Antiqua" w:cs="Arial"/>
          <w:spacing w:val="2"/>
          <w:w w:val="116"/>
        </w:rPr>
        <w:t>N</w:t>
      </w:r>
      <w:r w:rsidR="00C207FA" w:rsidRPr="00AF39E9">
        <w:rPr>
          <w:rFonts w:ascii="Book Antiqua" w:eastAsia="Arial" w:hAnsi="Book Antiqua" w:cs="Arial"/>
          <w:spacing w:val="-5"/>
          <w:w w:val="91"/>
        </w:rPr>
        <w:t>a</w:t>
      </w:r>
      <w:r w:rsidR="00C207FA" w:rsidRPr="00AF39E9">
        <w:rPr>
          <w:rFonts w:ascii="Book Antiqua" w:eastAsia="Arial" w:hAnsi="Book Antiqua" w:cs="Arial"/>
          <w:spacing w:val="2"/>
          <w:w w:val="107"/>
        </w:rPr>
        <w:t>m</w:t>
      </w:r>
      <w:r w:rsidR="00C207FA" w:rsidRPr="00AF39E9">
        <w:rPr>
          <w:rFonts w:ascii="Book Antiqua" w:eastAsia="Arial" w:hAnsi="Book Antiqua" w:cs="Arial"/>
          <w:w w:val="87"/>
        </w:rPr>
        <w:t>e</w:t>
      </w:r>
    </w:p>
    <w:p w:rsidR="000D7649" w:rsidRPr="007930BA" w:rsidRDefault="000D7649">
      <w:pPr>
        <w:spacing w:line="200" w:lineRule="exact"/>
        <w:rPr>
          <w:rFonts w:ascii="Book Antiqua" w:hAnsi="Book Antiqua"/>
          <w:sz w:val="16"/>
          <w:szCs w:val="16"/>
        </w:rPr>
      </w:pPr>
    </w:p>
    <w:p w:rsidR="000D7649" w:rsidRPr="00AF39E9" w:rsidRDefault="007273B1">
      <w:pPr>
        <w:spacing w:line="200" w:lineRule="exact"/>
        <w:ind w:left="182"/>
        <w:rPr>
          <w:rFonts w:ascii="Book Antiqua" w:eastAsia="Arial" w:hAnsi="Book Antiqua" w:cs="Arial"/>
        </w:rPr>
      </w:pPr>
      <w:r>
        <w:rPr>
          <w:rFonts w:ascii="Book Antiqua" w:hAnsi="Book Antiqua"/>
          <w:noProof/>
          <w:lang w:bidi="ta-I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FAB867" wp14:editId="1081242F">
                <wp:simplePos x="0" y="0"/>
                <wp:positionH relativeFrom="page">
                  <wp:posOffset>1633855</wp:posOffset>
                </wp:positionH>
                <wp:positionV relativeFrom="paragraph">
                  <wp:posOffset>53340</wp:posOffset>
                </wp:positionV>
                <wp:extent cx="5266690" cy="0"/>
                <wp:effectExtent l="0" t="0" r="10160" b="190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0"/>
                          <a:chOff x="2558" y="219"/>
                          <a:chExt cx="8294" cy="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558" y="219"/>
                            <a:ext cx="8294" cy="0"/>
                          </a:xfrm>
                          <a:custGeom>
                            <a:avLst/>
                            <a:gdLst>
                              <a:gd name="T0" fmla="+- 0 2558 2558"/>
                              <a:gd name="T1" fmla="*/ T0 w 8294"/>
                              <a:gd name="T2" fmla="+- 0 10853 2558"/>
                              <a:gd name="T3" fmla="*/ T2 w 82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94">
                                <a:moveTo>
                                  <a:pt x="0" y="0"/>
                                </a:moveTo>
                                <a:lnTo>
                                  <a:pt x="829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28.65pt;margin-top:4.2pt;width:414.7pt;height:0;z-index:-251657216;mso-position-horizontal-relative:page" coordorigin="2558,219" coordsize="82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">
                <v:shape id="Freeform 8" o:spid="_x0000_s1027" style="position:absolute;left:2558;top:219;width:8294;height:0;visibility:visible;mso-wrap-style:square;v-text-anchor:top" coordsize="82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UP8QA&#10;AADaAAAADwAAAGRycy9kb3ducmV2LnhtbESPQWvCQBSE74X+h+UVems27aFK6kZUKFWKgknR6yP7&#10;kg1m34bsqvHfdwsFj8PMfMPM5qPtxIUG3zpW8JqkIIgrp1tuFPyUny9TED4ga+wck4IbeZjnjw8z&#10;zLS78p4uRWhEhLDPUIEJoc+k9JUhiz5xPXH0ajdYDFEOjdQDXiPcdvItTd+lxZbjgsGeVoaqU3G2&#10;CraTzZJXX11dmO1uKg/f5WF3LJV6fhoXHyACjeEe/m+vtYIJ/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4lD/EAAAA2gAAAA8AAAAAAAAAAAAAAAAAmAIAAGRycy9k&#10;b3ducmV2LnhtbFBLBQYAAAAABAAEAPUAAACJAwAAAAA=&#10;" path="m,l8295,e" filled="f" strokeweight=".34pt">
                  <v:path arrowok="t" o:connecttype="custom" o:connectlocs="0,0;8295,0" o:connectangles="0,0"/>
                </v:shape>
                <w10:wrap anchorx="page"/>
              </v:group>
            </w:pict>
          </mc:Fallback>
        </mc:AlternateContent>
      </w:r>
      <w:r w:rsidR="00C207FA" w:rsidRPr="00AF39E9">
        <w:rPr>
          <w:rFonts w:ascii="Book Antiqua" w:eastAsia="Arial" w:hAnsi="Book Antiqua" w:cs="Arial"/>
          <w:w w:val="115"/>
          <w:position w:val="-1"/>
        </w:rPr>
        <w:t>M</w:t>
      </w:r>
      <w:r w:rsidR="00C207FA" w:rsidRPr="00AF39E9">
        <w:rPr>
          <w:rFonts w:ascii="Book Antiqua" w:eastAsia="Arial" w:hAnsi="Book Antiqua" w:cs="Arial"/>
          <w:spacing w:val="1"/>
          <w:w w:val="99"/>
          <w:position w:val="-1"/>
        </w:rPr>
        <w:t>o</w:t>
      </w:r>
      <w:r w:rsidR="00C207FA" w:rsidRPr="00AF39E9">
        <w:rPr>
          <w:rFonts w:ascii="Book Antiqua" w:eastAsia="Arial" w:hAnsi="Book Antiqua" w:cs="Arial"/>
          <w:spacing w:val="-2"/>
          <w:w w:val="119"/>
          <w:position w:val="-1"/>
        </w:rPr>
        <w:t>t</w:t>
      </w:r>
      <w:r w:rsidR="00C207FA" w:rsidRPr="00AF39E9">
        <w:rPr>
          <w:rFonts w:ascii="Book Antiqua" w:eastAsia="Arial" w:hAnsi="Book Antiqua" w:cs="Arial"/>
          <w:w w:val="106"/>
          <w:position w:val="-1"/>
        </w:rPr>
        <w:t>h</w:t>
      </w:r>
      <w:r w:rsidR="00C207FA" w:rsidRPr="00AF39E9">
        <w:rPr>
          <w:rFonts w:ascii="Book Antiqua" w:eastAsia="Arial" w:hAnsi="Book Antiqua" w:cs="Arial"/>
          <w:spacing w:val="-1"/>
          <w:w w:val="87"/>
          <w:position w:val="-1"/>
        </w:rPr>
        <w:t>e</w:t>
      </w:r>
      <w:r w:rsidR="00C207FA" w:rsidRPr="00AF39E9">
        <w:rPr>
          <w:rFonts w:ascii="Book Antiqua" w:eastAsia="Arial" w:hAnsi="Book Antiqua" w:cs="Arial"/>
          <w:spacing w:val="-5"/>
          <w:w w:val="120"/>
          <w:position w:val="-1"/>
        </w:rPr>
        <w:t>r</w:t>
      </w:r>
      <w:r w:rsidR="00C207FA" w:rsidRPr="00AF39E9">
        <w:rPr>
          <w:rFonts w:ascii="Book Antiqua" w:eastAsia="Arial" w:hAnsi="Book Antiqua" w:cs="Arial"/>
          <w:spacing w:val="2"/>
          <w:w w:val="126"/>
          <w:position w:val="-1"/>
        </w:rPr>
        <w:t>’</w:t>
      </w:r>
      <w:r w:rsidR="00C207FA" w:rsidRPr="00AF39E9">
        <w:rPr>
          <w:rFonts w:ascii="Book Antiqua" w:eastAsia="Arial" w:hAnsi="Book Antiqua" w:cs="Arial"/>
          <w:w w:val="85"/>
          <w:position w:val="-1"/>
        </w:rPr>
        <w:t>s</w:t>
      </w:r>
      <w:r w:rsidR="00C207FA" w:rsidRPr="00AF39E9">
        <w:rPr>
          <w:rFonts w:ascii="Book Antiqua" w:eastAsia="Arial" w:hAnsi="Book Antiqua" w:cs="Arial"/>
          <w:spacing w:val="-7"/>
          <w:position w:val="-1"/>
        </w:rPr>
        <w:t xml:space="preserve"> </w:t>
      </w:r>
      <w:r w:rsidR="00C207FA" w:rsidRPr="00AF39E9">
        <w:rPr>
          <w:rFonts w:ascii="Book Antiqua" w:eastAsia="Arial" w:hAnsi="Book Antiqua" w:cs="Arial"/>
          <w:spacing w:val="-3"/>
          <w:w w:val="116"/>
          <w:position w:val="-1"/>
        </w:rPr>
        <w:t>N</w:t>
      </w:r>
      <w:r w:rsidR="00C207FA" w:rsidRPr="00AF39E9">
        <w:rPr>
          <w:rFonts w:ascii="Book Antiqua" w:eastAsia="Arial" w:hAnsi="Book Antiqua" w:cs="Arial"/>
          <w:spacing w:val="-5"/>
          <w:w w:val="91"/>
          <w:position w:val="-1"/>
        </w:rPr>
        <w:t>a</w:t>
      </w:r>
      <w:r w:rsidR="00C207FA" w:rsidRPr="00AF39E9">
        <w:rPr>
          <w:rFonts w:ascii="Book Antiqua" w:eastAsia="Arial" w:hAnsi="Book Antiqua" w:cs="Arial"/>
          <w:spacing w:val="2"/>
          <w:w w:val="107"/>
          <w:position w:val="-1"/>
        </w:rPr>
        <w:t>m</w:t>
      </w:r>
      <w:r w:rsidR="00C207FA" w:rsidRPr="00AF39E9">
        <w:rPr>
          <w:rFonts w:ascii="Book Antiqua" w:eastAsia="Arial" w:hAnsi="Book Antiqua" w:cs="Arial"/>
          <w:w w:val="87"/>
          <w:position w:val="-1"/>
        </w:rPr>
        <w:t>e</w:t>
      </w:r>
    </w:p>
    <w:p w:rsidR="000D7649" w:rsidRPr="00AF39E9" w:rsidRDefault="000D7649">
      <w:pPr>
        <w:spacing w:before="3" w:line="120" w:lineRule="exact"/>
        <w:rPr>
          <w:rFonts w:ascii="Book Antiqua" w:hAnsi="Book Antiqua"/>
        </w:rPr>
      </w:pPr>
    </w:p>
    <w:p w:rsidR="007930BA" w:rsidRPr="007930BA" w:rsidRDefault="007930BA">
      <w:pPr>
        <w:spacing w:before="35"/>
        <w:ind w:left="153"/>
        <w:rPr>
          <w:rFonts w:ascii="Book Antiqua" w:eastAsia="Arial" w:hAnsi="Book Antiqua" w:cs="Arial"/>
          <w:b/>
          <w:spacing w:val="2"/>
          <w:w w:val="94"/>
          <w:sz w:val="16"/>
          <w:szCs w:val="16"/>
        </w:rPr>
      </w:pPr>
    </w:p>
    <w:p w:rsidR="000D7649" w:rsidRPr="00AF39E9" w:rsidRDefault="00C207FA">
      <w:pPr>
        <w:spacing w:before="35"/>
        <w:ind w:left="153"/>
        <w:rPr>
          <w:rFonts w:ascii="Book Antiqua" w:eastAsia="Arial" w:hAnsi="Book Antiqua" w:cs="Arial"/>
        </w:rPr>
      </w:pPr>
      <w:r w:rsidRPr="00AF39E9">
        <w:rPr>
          <w:rFonts w:ascii="Book Antiqua" w:eastAsia="Arial" w:hAnsi="Book Antiqua" w:cs="Arial"/>
          <w:b/>
          <w:spacing w:val="2"/>
          <w:w w:val="94"/>
        </w:rPr>
        <w:t>E</w:t>
      </w:r>
      <w:r w:rsidRPr="00AF39E9">
        <w:rPr>
          <w:rFonts w:ascii="Book Antiqua" w:eastAsia="Arial" w:hAnsi="Book Antiqua" w:cs="Arial"/>
          <w:b/>
          <w:spacing w:val="-1"/>
          <w:w w:val="94"/>
        </w:rPr>
        <w:t>m</w:t>
      </w:r>
      <w:r w:rsidRPr="00AF39E9">
        <w:rPr>
          <w:rFonts w:ascii="Book Antiqua" w:eastAsia="Arial" w:hAnsi="Book Antiqua" w:cs="Arial"/>
          <w:b/>
          <w:w w:val="94"/>
        </w:rPr>
        <w:t>e</w:t>
      </w:r>
      <w:r w:rsidRPr="00AF39E9">
        <w:rPr>
          <w:rFonts w:ascii="Book Antiqua" w:eastAsia="Arial" w:hAnsi="Book Antiqua" w:cs="Arial"/>
          <w:b/>
          <w:spacing w:val="-1"/>
          <w:w w:val="94"/>
        </w:rPr>
        <w:t>r</w:t>
      </w:r>
      <w:r w:rsidRPr="00AF39E9">
        <w:rPr>
          <w:rFonts w:ascii="Book Antiqua" w:eastAsia="Arial" w:hAnsi="Book Antiqua" w:cs="Arial"/>
          <w:b/>
          <w:spacing w:val="-2"/>
          <w:w w:val="94"/>
        </w:rPr>
        <w:t>g</w:t>
      </w:r>
      <w:r w:rsidRPr="00AF39E9">
        <w:rPr>
          <w:rFonts w:ascii="Book Antiqua" w:eastAsia="Arial" w:hAnsi="Book Antiqua" w:cs="Arial"/>
          <w:b/>
          <w:w w:val="94"/>
        </w:rPr>
        <w:t>e</w:t>
      </w:r>
      <w:r w:rsidRPr="00AF39E9">
        <w:rPr>
          <w:rFonts w:ascii="Book Antiqua" w:eastAsia="Arial" w:hAnsi="Book Antiqua" w:cs="Arial"/>
          <w:b/>
          <w:spacing w:val="-3"/>
          <w:w w:val="94"/>
        </w:rPr>
        <w:t>n</w:t>
      </w:r>
      <w:r w:rsidRPr="00AF39E9">
        <w:rPr>
          <w:rFonts w:ascii="Book Antiqua" w:eastAsia="Arial" w:hAnsi="Book Antiqua" w:cs="Arial"/>
          <w:b/>
          <w:spacing w:val="2"/>
          <w:w w:val="94"/>
        </w:rPr>
        <w:t>c</w:t>
      </w:r>
      <w:r w:rsidRPr="00AF39E9">
        <w:rPr>
          <w:rFonts w:ascii="Book Antiqua" w:eastAsia="Arial" w:hAnsi="Book Antiqua" w:cs="Arial"/>
          <w:b/>
          <w:w w:val="94"/>
        </w:rPr>
        <w:t>y</w:t>
      </w:r>
      <w:r w:rsidRPr="00AF39E9">
        <w:rPr>
          <w:rFonts w:ascii="Book Antiqua" w:eastAsia="Arial" w:hAnsi="Book Antiqua" w:cs="Arial"/>
          <w:b/>
          <w:spacing w:val="-1"/>
          <w:w w:val="94"/>
        </w:rPr>
        <w:t xml:space="preserve"> </w:t>
      </w:r>
      <w:r w:rsidRPr="00AF39E9">
        <w:rPr>
          <w:rFonts w:ascii="Book Antiqua" w:eastAsia="Arial" w:hAnsi="Book Antiqua" w:cs="Arial"/>
          <w:b/>
          <w:spacing w:val="-1"/>
        </w:rPr>
        <w:t>C</w:t>
      </w:r>
      <w:r w:rsidRPr="00AF39E9">
        <w:rPr>
          <w:rFonts w:ascii="Book Antiqua" w:eastAsia="Arial" w:hAnsi="Book Antiqua" w:cs="Arial"/>
          <w:b/>
          <w:spacing w:val="-2"/>
        </w:rPr>
        <w:t>o</w:t>
      </w:r>
      <w:r w:rsidRPr="00AF39E9">
        <w:rPr>
          <w:rFonts w:ascii="Book Antiqua" w:eastAsia="Arial" w:hAnsi="Book Antiqua" w:cs="Arial"/>
          <w:b/>
          <w:spacing w:val="2"/>
        </w:rPr>
        <w:t>n</w:t>
      </w:r>
      <w:r w:rsidRPr="00AF39E9">
        <w:rPr>
          <w:rFonts w:ascii="Book Antiqua" w:eastAsia="Arial" w:hAnsi="Book Antiqua" w:cs="Arial"/>
          <w:b/>
          <w:spacing w:val="-5"/>
        </w:rPr>
        <w:t>t</w:t>
      </w:r>
      <w:r w:rsidRPr="00AF39E9">
        <w:rPr>
          <w:rFonts w:ascii="Book Antiqua" w:eastAsia="Arial" w:hAnsi="Book Antiqua" w:cs="Arial"/>
          <w:b/>
        </w:rPr>
        <w:t>a</w:t>
      </w:r>
      <w:r w:rsidRPr="00AF39E9">
        <w:rPr>
          <w:rFonts w:ascii="Book Antiqua" w:eastAsia="Arial" w:hAnsi="Book Antiqua" w:cs="Arial"/>
          <w:b/>
          <w:spacing w:val="2"/>
        </w:rPr>
        <w:t>c</w:t>
      </w:r>
      <w:r w:rsidRPr="00AF39E9">
        <w:rPr>
          <w:rFonts w:ascii="Book Antiqua" w:eastAsia="Arial" w:hAnsi="Book Antiqua" w:cs="Arial"/>
          <w:b/>
        </w:rPr>
        <w:t>t</w:t>
      </w:r>
    </w:p>
    <w:p w:rsidR="000D7649" w:rsidRPr="00AF39E9" w:rsidRDefault="00C207FA">
      <w:pPr>
        <w:tabs>
          <w:tab w:val="left" w:pos="9820"/>
        </w:tabs>
        <w:spacing w:before="15" w:line="360" w:lineRule="exact"/>
        <w:ind w:left="153" w:right="408"/>
        <w:rPr>
          <w:rFonts w:ascii="Book Antiqua" w:eastAsia="Arial" w:hAnsi="Book Antiqua" w:cs="Arial"/>
        </w:rPr>
      </w:pPr>
      <w:r w:rsidRPr="00AF39E9">
        <w:rPr>
          <w:rFonts w:ascii="Book Antiqua" w:eastAsia="Arial" w:hAnsi="Book Antiqua" w:cs="Arial"/>
        </w:rPr>
        <w:t>Name</w:t>
      </w:r>
      <w:r w:rsidRPr="00AF39E9">
        <w:rPr>
          <w:rFonts w:ascii="Book Antiqua" w:eastAsia="Arial" w:hAnsi="Book Antiqua" w:cs="Arial"/>
          <w:spacing w:val="-2"/>
        </w:rPr>
        <w:t xml:space="preserve"> </w:t>
      </w:r>
      <w:r w:rsidRPr="00AF39E9">
        <w:rPr>
          <w:rFonts w:ascii="Book Antiqua" w:eastAsia="Arial" w:hAnsi="Book Antiqua" w:cs="Arial"/>
          <w:spacing w:val="-3"/>
          <w:w w:val="114"/>
        </w:rPr>
        <w:t>M</w:t>
      </w:r>
      <w:r w:rsidRPr="00AF39E9">
        <w:rPr>
          <w:rFonts w:ascii="Book Antiqua" w:eastAsia="Arial" w:hAnsi="Book Antiqua" w:cs="Arial"/>
          <w:spacing w:val="2"/>
          <w:w w:val="119"/>
        </w:rPr>
        <w:t>r</w:t>
      </w:r>
      <w:r w:rsidRPr="00AF39E9">
        <w:rPr>
          <w:rFonts w:ascii="Book Antiqua" w:eastAsia="Arial" w:hAnsi="Book Antiqua" w:cs="Arial"/>
          <w:spacing w:val="2"/>
          <w:w w:val="90"/>
        </w:rPr>
        <w:t>.</w:t>
      </w:r>
      <w:r w:rsidRPr="00AF39E9">
        <w:rPr>
          <w:rFonts w:ascii="Book Antiqua" w:eastAsia="Arial" w:hAnsi="Book Antiqua" w:cs="Arial"/>
          <w:spacing w:val="-2"/>
          <w:w w:val="220"/>
        </w:rPr>
        <w:t>/</w:t>
      </w:r>
      <w:r w:rsidRPr="00AF39E9">
        <w:rPr>
          <w:rFonts w:ascii="Book Antiqua" w:eastAsia="Arial" w:hAnsi="Book Antiqua" w:cs="Arial"/>
          <w:spacing w:val="-3"/>
          <w:w w:val="114"/>
        </w:rPr>
        <w:t>M</w:t>
      </w:r>
      <w:r w:rsidRPr="00AF39E9">
        <w:rPr>
          <w:rFonts w:ascii="Book Antiqua" w:eastAsia="Arial" w:hAnsi="Book Antiqua" w:cs="Arial"/>
          <w:spacing w:val="1"/>
          <w:w w:val="85"/>
        </w:rPr>
        <w:t>s</w:t>
      </w:r>
      <w:r w:rsidRPr="00AF39E9">
        <w:rPr>
          <w:rFonts w:ascii="Book Antiqua" w:eastAsia="Arial" w:hAnsi="Book Antiqua" w:cs="Arial"/>
          <w:spacing w:val="-2"/>
          <w:w w:val="90"/>
        </w:rPr>
        <w:t>.</w:t>
      </w:r>
      <w:r w:rsidRPr="00AF39E9">
        <w:rPr>
          <w:rFonts w:ascii="Book Antiqua" w:eastAsia="Arial" w:hAnsi="Book Antiqua" w:cs="Arial"/>
          <w:w w:val="90"/>
          <w:u w:val="single" w:color="000000"/>
        </w:rPr>
        <w:t xml:space="preserve"> </w:t>
      </w:r>
      <w:r w:rsidRPr="00AF39E9">
        <w:rPr>
          <w:rFonts w:ascii="Book Antiqua" w:eastAsia="Arial" w:hAnsi="Book Antiqua" w:cs="Arial"/>
          <w:u w:val="single" w:color="000000"/>
        </w:rPr>
        <w:t xml:space="preserve">                                                                      </w:t>
      </w:r>
      <w:r w:rsidRPr="00AF39E9">
        <w:rPr>
          <w:rFonts w:ascii="Book Antiqua" w:eastAsia="Arial" w:hAnsi="Book Antiqua" w:cs="Arial"/>
          <w:spacing w:val="19"/>
          <w:u w:val="single" w:color="000000"/>
        </w:rPr>
        <w:t xml:space="preserve"> </w:t>
      </w:r>
      <w:r w:rsidRPr="00AF39E9">
        <w:rPr>
          <w:rFonts w:ascii="Book Antiqua" w:eastAsia="Arial" w:hAnsi="Book Antiqua" w:cs="Arial"/>
        </w:rPr>
        <w:t xml:space="preserve">   </w:t>
      </w:r>
      <w:r w:rsidRPr="00AF39E9">
        <w:rPr>
          <w:rFonts w:ascii="Book Antiqua" w:eastAsia="Arial" w:hAnsi="Book Antiqua" w:cs="Arial"/>
          <w:spacing w:val="-20"/>
        </w:rPr>
        <w:t xml:space="preserve"> </w:t>
      </w:r>
      <w:r w:rsidRPr="00AF39E9">
        <w:rPr>
          <w:rFonts w:ascii="Book Antiqua" w:eastAsia="Arial" w:hAnsi="Book Antiqua" w:cs="Arial"/>
          <w:w w:val="93"/>
        </w:rPr>
        <w:t>R</w:t>
      </w:r>
      <w:r w:rsidRPr="00AF39E9">
        <w:rPr>
          <w:rFonts w:ascii="Book Antiqua" w:eastAsia="Arial" w:hAnsi="Book Antiqua" w:cs="Arial"/>
          <w:w w:val="86"/>
        </w:rPr>
        <w:t>e</w:t>
      </w:r>
      <w:r w:rsidRPr="00AF39E9">
        <w:rPr>
          <w:rFonts w:ascii="Book Antiqua" w:eastAsia="Arial" w:hAnsi="Book Antiqua" w:cs="Arial"/>
          <w:spacing w:val="-1"/>
          <w:w w:val="132"/>
        </w:rPr>
        <w:t>l</w:t>
      </w:r>
      <w:r w:rsidRPr="00AF39E9">
        <w:rPr>
          <w:rFonts w:ascii="Book Antiqua" w:eastAsia="Arial" w:hAnsi="Book Antiqua" w:cs="Arial"/>
          <w:spacing w:val="-5"/>
          <w:w w:val="90"/>
        </w:rPr>
        <w:t>a</w:t>
      </w:r>
      <w:r w:rsidRPr="00AF39E9">
        <w:rPr>
          <w:rFonts w:ascii="Book Antiqua" w:eastAsia="Arial" w:hAnsi="Book Antiqua" w:cs="Arial"/>
          <w:spacing w:val="1"/>
          <w:w w:val="118"/>
        </w:rPr>
        <w:t>t</w:t>
      </w:r>
      <w:r w:rsidRPr="00AF39E9">
        <w:rPr>
          <w:rFonts w:ascii="Book Antiqua" w:eastAsia="Arial" w:hAnsi="Book Antiqua" w:cs="Arial"/>
          <w:spacing w:val="-1"/>
          <w:w w:val="132"/>
        </w:rPr>
        <w:t>i</w:t>
      </w:r>
      <w:r w:rsidRPr="00AF39E9">
        <w:rPr>
          <w:rFonts w:ascii="Book Antiqua" w:eastAsia="Arial" w:hAnsi="Book Antiqua" w:cs="Arial"/>
          <w:w w:val="98"/>
        </w:rPr>
        <w:t>o</w:t>
      </w:r>
      <w:r w:rsidRPr="00AF39E9">
        <w:rPr>
          <w:rFonts w:ascii="Book Antiqua" w:eastAsia="Arial" w:hAnsi="Book Antiqua" w:cs="Arial"/>
          <w:spacing w:val="-2"/>
          <w:w w:val="105"/>
        </w:rPr>
        <w:t>n</w:t>
      </w:r>
      <w:r w:rsidRPr="00AF39E9">
        <w:rPr>
          <w:rFonts w:ascii="Book Antiqua" w:eastAsia="Arial" w:hAnsi="Book Antiqua" w:cs="Arial"/>
          <w:spacing w:val="1"/>
          <w:w w:val="85"/>
        </w:rPr>
        <w:t>s</w:t>
      </w:r>
      <w:r w:rsidRPr="00AF39E9">
        <w:rPr>
          <w:rFonts w:ascii="Book Antiqua" w:eastAsia="Arial" w:hAnsi="Book Antiqua" w:cs="Arial"/>
          <w:spacing w:val="-2"/>
          <w:w w:val="105"/>
        </w:rPr>
        <w:t>h</w:t>
      </w:r>
      <w:r w:rsidRPr="00AF39E9">
        <w:rPr>
          <w:rFonts w:ascii="Book Antiqua" w:eastAsia="Arial" w:hAnsi="Book Antiqua" w:cs="Arial"/>
          <w:spacing w:val="-1"/>
          <w:w w:val="132"/>
        </w:rPr>
        <w:t>i</w:t>
      </w:r>
      <w:r w:rsidRPr="00AF39E9">
        <w:rPr>
          <w:rFonts w:ascii="Book Antiqua" w:eastAsia="Arial" w:hAnsi="Book Antiqua" w:cs="Arial"/>
          <w:spacing w:val="-1"/>
          <w:w w:val="108"/>
        </w:rPr>
        <w:t>p</w:t>
      </w:r>
      <w:r w:rsidRPr="00AF39E9">
        <w:rPr>
          <w:rFonts w:ascii="Book Antiqua" w:eastAsia="Arial" w:hAnsi="Book Antiqua" w:cs="Arial"/>
          <w:w w:val="90"/>
          <w:u w:val="single" w:color="000000"/>
        </w:rPr>
        <w:t xml:space="preserve"> </w:t>
      </w:r>
      <w:r w:rsidRPr="00AF39E9">
        <w:rPr>
          <w:rFonts w:ascii="Book Antiqua" w:eastAsia="Arial" w:hAnsi="Book Antiqua" w:cs="Arial"/>
          <w:u w:val="single" w:color="000000"/>
        </w:rPr>
        <w:tab/>
      </w:r>
      <w:r w:rsidRPr="00AF39E9">
        <w:rPr>
          <w:rFonts w:ascii="Book Antiqua" w:eastAsia="Arial" w:hAnsi="Book Antiqua" w:cs="Arial"/>
        </w:rPr>
        <w:t xml:space="preserve"> </w:t>
      </w:r>
      <w:r w:rsidRPr="00AF39E9">
        <w:rPr>
          <w:rFonts w:ascii="Book Antiqua" w:eastAsia="Arial" w:hAnsi="Book Antiqua" w:cs="Arial"/>
          <w:w w:val="115"/>
        </w:rPr>
        <w:t>N</w:t>
      </w:r>
      <w:r w:rsidRPr="00AF39E9">
        <w:rPr>
          <w:rFonts w:ascii="Book Antiqua" w:eastAsia="Arial" w:hAnsi="Book Antiqua" w:cs="Arial"/>
          <w:spacing w:val="-1"/>
          <w:w w:val="122"/>
        </w:rPr>
        <w:t>I</w:t>
      </w:r>
      <w:r w:rsidRPr="00AF39E9">
        <w:rPr>
          <w:rFonts w:ascii="Book Antiqua" w:eastAsia="Arial" w:hAnsi="Book Antiqua" w:cs="Arial"/>
          <w:w w:val="98"/>
        </w:rPr>
        <w:t>C</w:t>
      </w:r>
      <w:r w:rsidRPr="00AF39E9">
        <w:rPr>
          <w:rFonts w:ascii="Book Antiqua" w:eastAsia="Arial" w:hAnsi="Book Antiqua" w:cs="Arial"/>
          <w:spacing w:val="-6"/>
        </w:rPr>
        <w:t xml:space="preserve"> </w:t>
      </w:r>
      <w:r w:rsidRPr="00AF39E9">
        <w:rPr>
          <w:rFonts w:ascii="Book Antiqua" w:eastAsia="Arial" w:hAnsi="Book Antiqua" w:cs="Arial"/>
          <w:w w:val="115"/>
        </w:rPr>
        <w:t>N</w:t>
      </w:r>
      <w:r w:rsidRPr="00AF39E9">
        <w:rPr>
          <w:rFonts w:ascii="Book Antiqua" w:eastAsia="Arial" w:hAnsi="Book Antiqua" w:cs="Arial"/>
          <w:spacing w:val="-4"/>
          <w:w w:val="98"/>
        </w:rPr>
        <w:t>o</w:t>
      </w:r>
      <w:r w:rsidRPr="00AF39E9">
        <w:rPr>
          <w:rFonts w:ascii="Book Antiqua" w:eastAsia="Arial" w:hAnsi="Book Antiqua" w:cs="Arial"/>
          <w:w w:val="90"/>
        </w:rPr>
        <w:t>.</w:t>
      </w:r>
      <w:r w:rsidRPr="00AF39E9">
        <w:rPr>
          <w:rFonts w:ascii="Book Antiqua" w:eastAsia="Arial" w:hAnsi="Book Antiqua" w:cs="Arial"/>
          <w:spacing w:val="-1"/>
        </w:rPr>
        <w:t xml:space="preserve"> </w:t>
      </w:r>
      <w:r w:rsidRPr="00AF39E9">
        <w:rPr>
          <w:rFonts w:ascii="Book Antiqua" w:eastAsia="Arial" w:hAnsi="Book Antiqua" w:cs="Arial"/>
          <w:w w:val="90"/>
          <w:u w:val="single" w:color="000000"/>
        </w:rPr>
        <w:t xml:space="preserve"> </w:t>
      </w:r>
      <w:r w:rsidRPr="00AF39E9">
        <w:rPr>
          <w:rFonts w:ascii="Book Antiqua" w:eastAsia="Arial" w:hAnsi="Book Antiqua" w:cs="Arial"/>
          <w:u w:val="single" w:color="000000"/>
        </w:rPr>
        <w:t xml:space="preserve">                                                                                   </w:t>
      </w:r>
      <w:r w:rsidR="00C35293">
        <w:rPr>
          <w:rFonts w:ascii="Book Antiqua" w:eastAsia="Arial" w:hAnsi="Book Antiqua" w:cs="Arial"/>
          <w:u w:val="single" w:color="000000"/>
        </w:rPr>
        <w:t xml:space="preserve"> </w:t>
      </w:r>
      <w:r w:rsidRPr="00AF39E9">
        <w:rPr>
          <w:rFonts w:ascii="Book Antiqua" w:eastAsia="Arial" w:hAnsi="Book Antiqua" w:cs="Arial"/>
          <w:spacing w:val="-4"/>
          <w:u w:val="single" w:color="000000"/>
        </w:rPr>
        <w:t xml:space="preserve"> </w:t>
      </w:r>
      <w:r w:rsidR="00890A37">
        <w:rPr>
          <w:rFonts w:ascii="Book Antiqua" w:eastAsia="Arial" w:hAnsi="Book Antiqua" w:cs="Arial"/>
          <w:spacing w:val="-4"/>
        </w:rPr>
        <w:t xml:space="preserve">   </w:t>
      </w:r>
      <w:r w:rsidR="00C35293">
        <w:rPr>
          <w:rFonts w:ascii="Book Antiqua" w:eastAsia="Arial" w:hAnsi="Book Antiqua" w:cs="Arial"/>
          <w:spacing w:val="-4"/>
        </w:rPr>
        <w:t xml:space="preserve"> </w:t>
      </w:r>
      <w:r w:rsidRPr="00AF39E9">
        <w:rPr>
          <w:rFonts w:ascii="Book Antiqua" w:eastAsia="Arial" w:hAnsi="Book Antiqua" w:cs="Arial"/>
          <w:spacing w:val="-5"/>
          <w:w w:val="101"/>
        </w:rPr>
        <w:t>O</w:t>
      </w:r>
      <w:r w:rsidRPr="00AF39E9">
        <w:rPr>
          <w:rFonts w:ascii="Book Antiqua" w:eastAsia="Arial" w:hAnsi="Book Antiqua" w:cs="Arial"/>
          <w:spacing w:val="2"/>
          <w:w w:val="89"/>
        </w:rPr>
        <w:t>cc</w:t>
      </w:r>
      <w:r w:rsidRPr="00AF39E9">
        <w:rPr>
          <w:rFonts w:ascii="Book Antiqua" w:eastAsia="Arial" w:hAnsi="Book Antiqua" w:cs="Arial"/>
          <w:spacing w:val="-2"/>
          <w:w w:val="109"/>
        </w:rPr>
        <w:t>u</w:t>
      </w:r>
      <w:r w:rsidRPr="00AF39E9">
        <w:rPr>
          <w:rFonts w:ascii="Book Antiqua" w:eastAsia="Arial" w:hAnsi="Book Antiqua" w:cs="Arial"/>
          <w:spacing w:val="-1"/>
          <w:w w:val="108"/>
        </w:rPr>
        <w:t>p</w:t>
      </w:r>
      <w:r w:rsidRPr="00AF39E9">
        <w:rPr>
          <w:rFonts w:ascii="Book Antiqua" w:eastAsia="Arial" w:hAnsi="Book Antiqua" w:cs="Arial"/>
          <w:spacing w:val="-5"/>
          <w:w w:val="90"/>
        </w:rPr>
        <w:t>a</w:t>
      </w:r>
      <w:r w:rsidRPr="00AF39E9">
        <w:rPr>
          <w:rFonts w:ascii="Book Antiqua" w:eastAsia="Arial" w:hAnsi="Book Antiqua" w:cs="Arial"/>
          <w:spacing w:val="1"/>
          <w:w w:val="118"/>
        </w:rPr>
        <w:t>t</w:t>
      </w:r>
      <w:r w:rsidRPr="00AF39E9">
        <w:rPr>
          <w:rFonts w:ascii="Book Antiqua" w:eastAsia="Arial" w:hAnsi="Book Antiqua" w:cs="Arial"/>
          <w:spacing w:val="-1"/>
          <w:w w:val="132"/>
        </w:rPr>
        <w:t>i</w:t>
      </w:r>
      <w:r w:rsidRPr="00AF39E9">
        <w:rPr>
          <w:rFonts w:ascii="Book Antiqua" w:eastAsia="Arial" w:hAnsi="Book Antiqua" w:cs="Arial"/>
          <w:w w:val="98"/>
        </w:rPr>
        <w:t>o</w:t>
      </w:r>
      <w:r w:rsidRPr="00AF39E9">
        <w:rPr>
          <w:rFonts w:ascii="Book Antiqua" w:eastAsia="Arial" w:hAnsi="Book Antiqua" w:cs="Arial"/>
          <w:spacing w:val="-2"/>
          <w:w w:val="105"/>
        </w:rPr>
        <w:t>n</w:t>
      </w:r>
      <w:r w:rsidRPr="00AF39E9">
        <w:rPr>
          <w:rFonts w:ascii="Book Antiqua" w:eastAsia="Arial" w:hAnsi="Book Antiqua" w:cs="Arial"/>
          <w:w w:val="90"/>
          <w:u w:val="single" w:color="000000"/>
        </w:rPr>
        <w:t xml:space="preserve"> </w:t>
      </w:r>
      <w:r w:rsidRPr="00AF39E9">
        <w:rPr>
          <w:rFonts w:ascii="Book Antiqua" w:eastAsia="Arial" w:hAnsi="Book Antiqua" w:cs="Arial"/>
          <w:u w:val="single" w:color="000000"/>
        </w:rPr>
        <w:tab/>
      </w:r>
      <w:r w:rsidRPr="00AF39E9">
        <w:rPr>
          <w:rFonts w:ascii="Book Antiqua" w:eastAsia="Arial" w:hAnsi="Book Antiqua" w:cs="Arial"/>
          <w:w w:val="72"/>
          <w:u w:val="single" w:color="000000"/>
        </w:rPr>
        <w:t xml:space="preserve"> </w:t>
      </w:r>
    </w:p>
    <w:p w:rsidR="000D7649" w:rsidRPr="00AF39E9" w:rsidRDefault="00C207FA">
      <w:pPr>
        <w:tabs>
          <w:tab w:val="left" w:pos="9820"/>
        </w:tabs>
        <w:spacing w:before="22" w:line="380" w:lineRule="atLeast"/>
        <w:ind w:left="153" w:right="437"/>
        <w:rPr>
          <w:rFonts w:ascii="Book Antiqua" w:eastAsia="Arial" w:hAnsi="Book Antiqua" w:cs="Arial"/>
        </w:rPr>
      </w:pPr>
      <w:r w:rsidRPr="00AF39E9">
        <w:rPr>
          <w:rFonts w:ascii="Book Antiqua" w:eastAsia="Arial" w:hAnsi="Book Antiqua" w:cs="Arial"/>
          <w:spacing w:val="1"/>
          <w:w w:val="101"/>
        </w:rPr>
        <w:t>T</w:t>
      </w:r>
      <w:r w:rsidRPr="00AF39E9">
        <w:rPr>
          <w:rFonts w:ascii="Book Antiqua" w:eastAsia="Arial" w:hAnsi="Book Antiqua" w:cs="Arial"/>
          <w:w w:val="86"/>
        </w:rPr>
        <w:t>e</w:t>
      </w:r>
      <w:r w:rsidRPr="00AF39E9">
        <w:rPr>
          <w:rFonts w:ascii="Book Antiqua" w:eastAsia="Arial" w:hAnsi="Book Antiqua" w:cs="Arial"/>
          <w:spacing w:val="-1"/>
          <w:w w:val="132"/>
        </w:rPr>
        <w:t>l</w:t>
      </w:r>
      <w:r w:rsidRPr="00AF39E9">
        <w:rPr>
          <w:rFonts w:ascii="Book Antiqua" w:eastAsia="Arial" w:hAnsi="Book Antiqua" w:cs="Arial"/>
          <w:w w:val="86"/>
        </w:rPr>
        <w:t>e</w:t>
      </w:r>
      <w:r w:rsidRPr="00AF39E9">
        <w:rPr>
          <w:rFonts w:ascii="Book Antiqua" w:eastAsia="Arial" w:hAnsi="Book Antiqua" w:cs="Arial"/>
          <w:spacing w:val="-1"/>
          <w:w w:val="108"/>
        </w:rPr>
        <w:t>p</w:t>
      </w:r>
      <w:r w:rsidRPr="00AF39E9">
        <w:rPr>
          <w:rFonts w:ascii="Book Antiqua" w:eastAsia="Arial" w:hAnsi="Book Antiqua" w:cs="Arial"/>
          <w:spacing w:val="-2"/>
          <w:w w:val="105"/>
        </w:rPr>
        <w:t>h</w:t>
      </w:r>
      <w:r w:rsidRPr="00AF39E9">
        <w:rPr>
          <w:rFonts w:ascii="Book Antiqua" w:eastAsia="Arial" w:hAnsi="Book Antiqua" w:cs="Arial"/>
          <w:w w:val="98"/>
        </w:rPr>
        <w:t>o</w:t>
      </w:r>
      <w:r w:rsidRPr="00AF39E9">
        <w:rPr>
          <w:rFonts w:ascii="Book Antiqua" w:eastAsia="Arial" w:hAnsi="Book Antiqua" w:cs="Arial"/>
          <w:spacing w:val="-2"/>
          <w:w w:val="105"/>
        </w:rPr>
        <w:t>n</w:t>
      </w:r>
      <w:r w:rsidRPr="00AF39E9">
        <w:rPr>
          <w:rFonts w:ascii="Book Antiqua" w:eastAsia="Arial" w:hAnsi="Book Antiqua" w:cs="Arial"/>
          <w:w w:val="86"/>
        </w:rPr>
        <w:t>e</w:t>
      </w:r>
      <w:r w:rsidRPr="00AF39E9">
        <w:rPr>
          <w:rFonts w:ascii="Book Antiqua" w:eastAsia="Arial" w:hAnsi="Book Antiqua" w:cs="Arial"/>
          <w:spacing w:val="-3"/>
        </w:rPr>
        <w:t xml:space="preserve"> </w:t>
      </w:r>
      <w:r w:rsidRPr="00AF39E9">
        <w:rPr>
          <w:rFonts w:ascii="Book Antiqua" w:eastAsia="Arial" w:hAnsi="Book Antiqua" w:cs="Arial"/>
        </w:rPr>
        <w:t>N</w:t>
      </w:r>
      <w:r w:rsidRPr="00AF39E9">
        <w:rPr>
          <w:rFonts w:ascii="Book Antiqua" w:eastAsia="Arial" w:hAnsi="Book Antiqua" w:cs="Arial"/>
          <w:spacing w:val="-4"/>
        </w:rPr>
        <w:t>o</w:t>
      </w:r>
      <w:r w:rsidRPr="00AF39E9">
        <w:rPr>
          <w:rFonts w:ascii="Book Antiqua" w:eastAsia="Arial" w:hAnsi="Book Antiqua" w:cs="Arial"/>
        </w:rPr>
        <w:t xml:space="preserve">. </w:t>
      </w:r>
      <w:r w:rsidRPr="00AF39E9">
        <w:rPr>
          <w:rFonts w:ascii="Book Antiqua" w:eastAsia="Arial" w:hAnsi="Book Antiqua" w:cs="Arial"/>
          <w:u w:val="single" w:color="000000"/>
        </w:rPr>
        <w:t xml:space="preserve">                                                         </w:t>
      </w:r>
      <w:r w:rsidRPr="00AF39E9">
        <w:rPr>
          <w:rFonts w:ascii="Book Antiqua" w:eastAsia="Arial" w:hAnsi="Book Antiqua" w:cs="Arial"/>
          <w:spacing w:val="5"/>
          <w:u w:val="single" w:color="000000"/>
        </w:rPr>
        <w:t xml:space="preserve"> </w:t>
      </w:r>
      <w:r w:rsidRPr="00AF39E9">
        <w:rPr>
          <w:rFonts w:ascii="Book Antiqua" w:eastAsia="Arial" w:hAnsi="Book Antiqua" w:cs="Arial"/>
          <w:u w:val="single" w:color="000000"/>
        </w:rPr>
        <w:t xml:space="preserve">             </w:t>
      </w:r>
      <w:r w:rsidRPr="00AF39E9">
        <w:rPr>
          <w:rFonts w:ascii="Book Antiqua" w:eastAsia="Arial" w:hAnsi="Book Antiqua" w:cs="Arial"/>
          <w:spacing w:val="53"/>
          <w:u w:val="single" w:color="000000"/>
        </w:rPr>
        <w:t xml:space="preserve"> </w:t>
      </w:r>
      <w:r w:rsidR="00C35293">
        <w:rPr>
          <w:rFonts w:ascii="Book Antiqua" w:eastAsia="Arial" w:hAnsi="Book Antiqua" w:cs="Arial"/>
          <w:spacing w:val="53"/>
          <w:u w:val="single" w:color="000000"/>
        </w:rPr>
        <w:t xml:space="preserve"> </w:t>
      </w:r>
      <w:r w:rsidR="00C35293">
        <w:rPr>
          <w:rFonts w:ascii="Book Antiqua" w:eastAsia="Arial" w:hAnsi="Book Antiqua" w:cs="Arial"/>
          <w:spacing w:val="53"/>
        </w:rPr>
        <w:t xml:space="preserve">  </w:t>
      </w:r>
      <w:r w:rsidRPr="00AF39E9">
        <w:rPr>
          <w:rFonts w:ascii="Book Antiqua" w:eastAsia="Arial" w:hAnsi="Book Antiqua" w:cs="Arial"/>
          <w:spacing w:val="-53"/>
        </w:rPr>
        <w:t xml:space="preserve"> </w:t>
      </w:r>
      <w:r w:rsidR="00C35293">
        <w:rPr>
          <w:rFonts w:ascii="Book Antiqua" w:eastAsia="Arial" w:hAnsi="Book Antiqua" w:cs="Arial"/>
          <w:spacing w:val="-53"/>
        </w:rPr>
        <w:t xml:space="preserve">                                                  </w:t>
      </w:r>
      <w:r w:rsidRPr="00AF39E9">
        <w:rPr>
          <w:rFonts w:ascii="Book Antiqua" w:eastAsia="Arial" w:hAnsi="Book Antiqua" w:cs="Arial"/>
          <w:spacing w:val="2"/>
          <w:w w:val="92"/>
        </w:rPr>
        <w:t>E</w:t>
      </w:r>
      <w:r w:rsidRPr="00AF39E9">
        <w:rPr>
          <w:rFonts w:ascii="Book Antiqua" w:eastAsia="Arial" w:hAnsi="Book Antiqua" w:cs="Arial"/>
        </w:rPr>
        <w:t>-</w:t>
      </w:r>
      <w:r w:rsidRPr="00AF39E9">
        <w:rPr>
          <w:rFonts w:ascii="Book Antiqua" w:eastAsia="Arial" w:hAnsi="Book Antiqua" w:cs="Arial"/>
          <w:w w:val="106"/>
        </w:rPr>
        <w:t>m</w:t>
      </w:r>
      <w:r w:rsidRPr="00AF39E9">
        <w:rPr>
          <w:rFonts w:ascii="Book Antiqua" w:eastAsia="Arial" w:hAnsi="Book Antiqua" w:cs="Arial"/>
          <w:w w:val="102"/>
        </w:rPr>
        <w:t>a</w:t>
      </w:r>
      <w:r w:rsidRPr="00AF39E9">
        <w:rPr>
          <w:rFonts w:ascii="Book Antiqua" w:eastAsia="Arial" w:hAnsi="Book Antiqua" w:cs="Arial"/>
          <w:spacing w:val="-1"/>
          <w:w w:val="102"/>
        </w:rPr>
        <w:t>i</w:t>
      </w:r>
      <w:r w:rsidRPr="00AF39E9">
        <w:rPr>
          <w:rFonts w:ascii="Book Antiqua" w:eastAsia="Arial" w:hAnsi="Book Antiqua" w:cs="Arial"/>
          <w:w w:val="132"/>
        </w:rPr>
        <w:t>l</w:t>
      </w:r>
      <w:r w:rsidRPr="00AF39E9">
        <w:rPr>
          <w:rFonts w:ascii="Book Antiqua" w:eastAsia="Arial" w:hAnsi="Book Antiqua" w:cs="Arial"/>
        </w:rPr>
        <w:t xml:space="preserve"> </w:t>
      </w:r>
      <w:r w:rsidRPr="00AF39E9">
        <w:rPr>
          <w:rFonts w:ascii="Book Antiqua" w:eastAsia="Arial" w:hAnsi="Book Antiqua" w:cs="Arial"/>
          <w:spacing w:val="-11"/>
        </w:rPr>
        <w:t xml:space="preserve"> </w:t>
      </w:r>
      <w:r w:rsidRPr="00AF39E9">
        <w:rPr>
          <w:rFonts w:ascii="Book Antiqua" w:eastAsia="Arial" w:hAnsi="Book Antiqua" w:cs="Arial"/>
          <w:w w:val="90"/>
          <w:u w:val="single" w:color="000000"/>
        </w:rPr>
        <w:t xml:space="preserve"> </w:t>
      </w:r>
      <w:r w:rsidRPr="00AF39E9">
        <w:rPr>
          <w:rFonts w:ascii="Book Antiqua" w:eastAsia="Arial" w:hAnsi="Book Antiqua" w:cs="Arial"/>
          <w:u w:val="single" w:color="000000"/>
        </w:rPr>
        <w:tab/>
      </w:r>
      <w:r w:rsidRPr="00AF39E9">
        <w:rPr>
          <w:rFonts w:ascii="Book Antiqua" w:eastAsia="Arial" w:hAnsi="Book Antiqua" w:cs="Arial"/>
        </w:rPr>
        <w:t xml:space="preserve"> </w:t>
      </w:r>
      <w:r w:rsidRPr="00AF39E9">
        <w:rPr>
          <w:rFonts w:ascii="Book Antiqua" w:eastAsia="Arial" w:hAnsi="Book Antiqua" w:cs="Arial"/>
          <w:spacing w:val="1"/>
          <w:w w:val="117"/>
        </w:rPr>
        <w:t>A</w:t>
      </w:r>
      <w:r w:rsidRPr="00AF39E9">
        <w:rPr>
          <w:rFonts w:ascii="Book Antiqua" w:eastAsia="Arial" w:hAnsi="Book Antiqua" w:cs="Arial"/>
          <w:spacing w:val="-3"/>
          <w:w w:val="110"/>
        </w:rPr>
        <w:t>d</w:t>
      </w:r>
      <w:r w:rsidRPr="00AF39E9">
        <w:rPr>
          <w:rFonts w:ascii="Book Antiqua" w:eastAsia="Arial" w:hAnsi="Book Antiqua" w:cs="Arial"/>
          <w:spacing w:val="2"/>
          <w:w w:val="110"/>
        </w:rPr>
        <w:t>d</w:t>
      </w:r>
      <w:r w:rsidRPr="00AF39E9">
        <w:rPr>
          <w:rFonts w:ascii="Book Antiqua" w:eastAsia="Arial" w:hAnsi="Book Antiqua" w:cs="Arial"/>
          <w:spacing w:val="2"/>
          <w:w w:val="119"/>
        </w:rPr>
        <w:t>r</w:t>
      </w:r>
      <w:r w:rsidRPr="00AF39E9">
        <w:rPr>
          <w:rFonts w:ascii="Book Antiqua" w:eastAsia="Arial" w:hAnsi="Book Antiqua" w:cs="Arial"/>
          <w:spacing w:val="-5"/>
          <w:w w:val="86"/>
        </w:rPr>
        <w:t>e</w:t>
      </w:r>
      <w:r w:rsidRPr="00AF39E9">
        <w:rPr>
          <w:rFonts w:ascii="Book Antiqua" w:eastAsia="Arial" w:hAnsi="Book Antiqua" w:cs="Arial"/>
          <w:spacing w:val="1"/>
          <w:w w:val="85"/>
        </w:rPr>
        <w:t>s</w:t>
      </w:r>
      <w:r w:rsidRPr="00AF39E9">
        <w:rPr>
          <w:rFonts w:ascii="Book Antiqua" w:eastAsia="Arial" w:hAnsi="Book Antiqua" w:cs="Arial"/>
          <w:w w:val="85"/>
        </w:rPr>
        <w:t>s</w:t>
      </w:r>
      <w:r w:rsidRPr="00AF39E9">
        <w:rPr>
          <w:rFonts w:ascii="Book Antiqua" w:eastAsia="Arial" w:hAnsi="Book Antiqua" w:cs="Arial"/>
          <w:spacing w:val="-6"/>
        </w:rPr>
        <w:t xml:space="preserve"> </w:t>
      </w:r>
      <w:r w:rsidRPr="00AF39E9">
        <w:rPr>
          <w:rFonts w:ascii="Book Antiqua" w:eastAsia="Arial" w:hAnsi="Book Antiqua" w:cs="Arial"/>
          <w:w w:val="90"/>
          <w:u w:val="single" w:color="000000"/>
        </w:rPr>
        <w:t xml:space="preserve"> </w:t>
      </w:r>
      <w:r w:rsidRPr="00AF39E9">
        <w:rPr>
          <w:rFonts w:ascii="Book Antiqua" w:eastAsia="Arial" w:hAnsi="Book Antiqua" w:cs="Arial"/>
          <w:u w:val="single" w:color="000000"/>
        </w:rPr>
        <w:tab/>
      </w:r>
      <w:r w:rsidRPr="00AF39E9">
        <w:rPr>
          <w:rFonts w:ascii="Book Antiqua" w:eastAsia="Arial" w:hAnsi="Book Antiqua" w:cs="Arial"/>
          <w:w w:val="36"/>
          <w:u w:val="single" w:color="000000"/>
        </w:rPr>
        <w:t xml:space="preserve"> </w:t>
      </w:r>
    </w:p>
    <w:p w:rsidR="000D7649" w:rsidRPr="00AF39E9" w:rsidRDefault="000D7649">
      <w:pPr>
        <w:spacing w:before="4" w:line="180" w:lineRule="exact"/>
        <w:rPr>
          <w:rFonts w:ascii="Book Antiqua" w:hAnsi="Book Antiqua"/>
          <w:sz w:val="18"/>
          <w:szCs w:val="18"/>
        </w:rPr>
      </w:pPr>
    </w:p>
    <w:p w:rsidR="000D7649" w:rsidRPr="00AF39E9" w:rsidRDefault="000D7649">
      <w:pPr>
        <w:spacing w:line="200" w:lineRule="exact"/>
        <w:rPr>
          <w:rFonts w:ascii="Book Antiqua" w:hAnsi="Book Antiqua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2"/>
        <w:gridCol w:w="5629"/>
      </w:tblGrid>
      <w:tr w:rsidR="000D7649" w:rsidRPr="00AF39E9" w:rsidTr="003749A2">
        <w:trPr>
          <w:trHeight w:hRule="exact" w:val="354"/>
        </w:trPr>
        <w:tc>
          <w:tcPr>
            <w:tcW w:w="9811" w:type="dxa"/>
            <w:gridSpan w:val="2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7649" w:rsidRPr="00AF39E9" w:rsidRDefault="000D7649">
            <w:pPr>
              <w:spacing w:before="4" w:line="100" w:lineRule="exact"/>
              <w:rPr>
                <w:rFonts w:ascii="Book Antiqua" w:hAnsi="Book Antiqua"/>
                <w:sz w:val="10"/>
                <w:szCs w:val="10"/>
              </w:rPr>
            </w:pPr>
          </w:p>
          <w:p w:rsidR="000D7649" w:rsidRPr="00AF39E9" w:rsidRDefault="00C207FA">
            <w:pPr>
              <w:ind w:left="24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b/>
                <w:spacing w:val="-1"/>
                <w:w w:val="97"/>
              </w:rPr>
              <w:t>C</w:t>
            </w:r>
            <w:r w:rsidRPr="00AF39E9">
              <w:rPr>
                <w:rFonts w:ascii="Book Antiqua" w:eastAsia="Arial" w:hAnsi="Book Antiqua" w:cs="Arial"/>
                <w:b/>
                <w:spacing w:val="-2"/>
                <w:w w:val="97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spacing w:val="-1"/>
                <w:w w:val="97"/>
              </w:rPr>
              <w:t>m</w:t>
            </w:r>
            <w:r w:rsidRPr="00AF39E9">
              <w:rPr>
                <w:rFonts w:ascii="Book Antiqua" w:eastAsia="Arial" w:hAnsi="Book Antiqua" w:cs="Arial"/>
                <w:b/>
                <w:spacing w:val="2"/>
                <w:w w:val="97"/>
              </w:rPr>
              <w:t>pu</w:t>
            </w:r>
            <w:r w:rsidRPr="00AF39E9">
              <w:rPr>
                <w:rFonts w:ascii="Book Antiqua" w:eastAsia="Arial" w:hAnsi="Book Antiqua" w:cs="Arial"/>
                <w:b/>
                <w:w w:val="97"/>
              </w:rPr>
              <w:t xml:space="preserve">ter </w:t>
            </w:r>
            <w:r w:rsidRPr="00AF39E9">
              <w:rPr>
                <w:rFonts w:ascii="Book Antiqua" w:eastAsia="Arial" w:hAnsi="Book Antiqua" w:cs="Arial"/>
                <w:b/>
                <w:spacing w:val="2"/>
                <w:w w:val="97"/>
              </w:rPr>
              <w:t>L</w:t>
            </w:r>
            <w:r w:rsidRPr="00AF39E9">
              <w:rPr>
                <w:rFonts w:ascii="Book Antiqua" w:eastAsia="Arial" w:hAnsi="Book Antiqua" w:cs="Arial"/>
                <w:b/>
                <w:w w:val="97"/>
              </w:rPr>
              <w:t>ite</w:t>
            </w:r>
            <w:r w:rsidRPr="00AF39E9">
              <w:rPr>
                <w:rFonts w:ascii="Book Antiqua" w:eastAsia="Arial" w:hAnsi="Book Antiqua" w:cs="Arial"/>
                <w:b/>
                <w:spacing w:val="-1"/>
                <w:w w:val="97"/>
              </w:rPr>
              <w:t>r</w:t>
            </w:r>
            <w:r w:rsidRPr="00AF39E9">
              <w:rPr>
                <w:rFonts w:ascii="Book Antiqua" w:eastAsia="Arial" w:hAnsi="Book Antiqua" w:cs="Arial"/>
                <w:b/>
                <w:spacing w:val="-5"/>
                <w:w w:val="90"/>
              </w:rPr>
              <w:t>a</w:t>
            </w:r>
            <w:r w:rsidRPr="00AF39E9">
              <w:rPr>
                <w:rFonts w:ascii="Book Antiqua" w:eastAsia="Arial" w:hAnsi="Book Antiqua" w:cs="Arial"/>
                <w:b/>
                <w:spacing w:val="2"/>
                <w:w w:val="80"/>
              </w:rPr>
              <w:t>c</w:t>
            </w:r>
            <w:r w:rsidRPr="00AF39E9">
              <w:rPr>
                <w:rFonts w:ascii="Book Antiqua" w:eastAsia="Arial" w:hAnsi="Book Antiqua" w:cs="Arial"/>
                <w:b/>
              </w:rPr>
              <w:t>y</w:t>
            </w:r>
          </w:p>
        </w:tc>
      </w:tr>
      <w:tr w:rsidR="000D7649" w:rsidRPr="00AF39E9" w:rsidTr="003749A2">
        <w:trPr>
          <w:trHeight w:hRule="exact" w:val="534"/>
        </w:trPr>
        <w:tc>
          <w:tcPr>
            <w:tcW w:w="418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spacing w:before="3"/>
              <w:ind w:left="24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b/>
              </w:rPr>
              <w:t>W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spacing w:val="-1"/>
              </w:rPr>
              <w:t>r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k</w:t>
            </w:r>
            <w:r w:rsidRPr="00AF39E9">
              <w:rPr>
                <w:rFonts w:ascii="Book Antiqua" w:eastAsia="Arial" w:hAnsi="Book Antiqua" w:cs="Arial"/>
                <w:b/>
              </w:rPr>
              <w:t>i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</w:rPr>
              <w:t>g</w:t>
            </w:r>
            <w:r w:rsidRPr="00AF39E9">
              <w:rPr>
                <w:rFonts w:ascii="Book Antiqua" w:eastAsia="Arial" w:hAnsi="Book Antiqua" w:cs="Arial"/>
                <w:b/>
                <w:spacing w:val="4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spacing w:val="-3"/>
              </w:rPr>
              <w:t>K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</w:t>
            </w:r>
            <w:r w:rsidRPr="00AF39E9">
              <w:rPr>
                <w:rFonts w:ascii="Book Antiqua" w:eastAsia="Arial" w:hAnsi="Book Antiqua" w:cs="Arial"/>
                <w:b/>
              </w:rPr>
              <w:t>wl</w:t>
            </w:r>
            <w:r w:rsidRPr="00AF39E9">
              <w:rPr>
                <w:rFonts w:ascii="Book Antiqua" w:eastAsia="Arial" w:hAnsi="Book Antiqua" w:cs="Arial"/>
                <w:b/>
                <w:spacing w:val="-5"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d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g</w:t>
            </w:r>
            <w:r w:rsidRPr="00AF39E9">
              <w:rPr>
                <w:rFonts w:ascii="Book Antiqua" w:eastAsia="Arial" w:hAnsi="Book Antiqua" w:cs="Arial"/>
                <w:b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-12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spacing w:val="-5"/>
              </w:rPr>
              <w:t>i</w:t>
            </w:r>
            <w:r w:rsidRPr="00AF39E9">
              <w:rPr>
                <w:rFonts w:ascii="Book Antiqua" w:eastAsia="Arial" w:hAnsi="Book Antiqua" w:cs="Arial"/>
                <w:b/>
              </w:rPr>
              <w:t>n</w:t>
            </w:r>
            <w:r w:rsidRPr="00AF39E9">
              <w:rPr>
                <w:rFonts w:ascii="Book Antiqua" w:eastAsia="Arial" w:hAnsi="Book Antiqua" w:cs="Arial"/>
                <w:b/>
                <w:spacing w:val="6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w w:val="89"/>
              </w:rPr>
              <w:t>Ba</w:t>
            </w:r>
            <w:r w:rsidRPr="00AF39E9">
              <w:rPr>
                <w:rFonts w:ascii="Book Antiqua" w:eastAsia="Arial" w:hAnsi="Book Antiqua" w:cs="Arial"/>
                <w:b/>
                <w:spacing w:val="-3"/>
                <w:w w:val="89"/>
              </w:rPr>
              <w:t>s</w:t>
            </w:r>
            <w:r w:rsidRPr="00AF39E9">
              <w:rPr>
                <w:rFonts w:ascii="Book Antiqua" w:eastAsia="Arial" w:hAnsi="Book Antiqua" w:cs="Arial"/>
                <w:b/>
                <w:w w:val="89"/>
              </w:rPr>
              <w:t>ic</w:t>
            </w:r>
            <w:r w:rsidRPr="00AF39E9">
              <w:rPr>
                <w:rFonts w:ascii="Book Antiqua" w:eastAsia="Arial" w:hAnsi="Book Antiqua" w:cs="Arial"/>
                <w:b/>
                <w:spacing w:val="4"/>
                <w:w w:val="89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spacing w:val="-1"/>
              </w:rPr>
              <w:t>C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spacing w:val="-1"/>
              </w:rPr>
              <w:t>m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p</w:t>
            </w:r>
            <w:r w:rsidRPr="00AF39E9">
              <w:rPr>
                <w:rFonts w:ascii="Book Antiqua" w:eastAsia="Arial" w:hAnsi="Book Antiqua" w:cs="Arial"/>
                <w:b/>
                <w:spacing w:val="-3"/>
              </w:rPr>
              <w:t>u</w:t>
            </w:r>
            <w:r w:rsidRPr="00AF39E9">
              <w:rPr>
                <w:rFonts w:ascii="Book Antiqua" w:eastAsia="Arial" w:hAnsi="Book Antiqua" w:cs="Arial"/>
                <w:b/>
              </w:rPr>
              <w:t>ter</w:t>
            </w:r>
          </w:p>
          <w:p w:rsidR="000D7649" w:rsidRPr="00AF39E9" w:rsidRDefault="00C207FA">
            <w:pPr>
              <w:spacing w:before="10"/>
              <w:ind w:left="24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b/>
                <w:w w:val="104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spacing w:val="2"/>
                <w:w w:val="104"/>
              </w:rPr>
              <w:t>p</w:t>
            </w:r>
            <w:r w:rsidRPr="00AF39E9">
              <w:rPr>
                <w:rFonts w:ascii="Book Antiqua" w:eastAsia="Arial" w:hAnsi="Book Antiqua" w:cs="Arial"/>
                <w:b/>
                <w:w w:val="94"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-1"/>
                <w:w w:val="94"/>
              </w:rPr>
              <w:t>r</w:t>
            </w:r>
            <w:r w:rsidRPr="00AF39E9">
              <w:rPr>
                <w:rFonts w:ascii="Book Antiqua" w:eastAsia="Arial" w:hAnsi="Book Antiqua" w:cs="Arial"/>
                <w:b/>
                <w:w w:val="97"/>
              </w:rPr>
              <w:t>ati</w:t>
            </w:r>
            <w:r w:rsidRPr="00AF39E9">
              <w:rPr>
                <w:rFonts w:ascii="Book Antiqua" w:eastAsia="Arial" w:hAnsi="Book Antiqua" w:cs="Arial"/>
                <w:b/>
                <w:spacing w:val="-6"/>
                <w:w w:val="97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  <w:w w:val="80"/>
              </w:rPr>
              <w:t>s</w:t>
            </w:r>
          </w:p>
        </w:tc>
        <w:tc>
          <w:tcPr>
            <w:tcW w:w="562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ind w:left="310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hAnsi="Book Antiqua"/>
                <w:b/>
                <w:spacing w:val="-1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E</w:t>
            </w:r>
            <w:r w:rsidRPr="00AF39E9">
              <w:rPr>
                <w:rFonts w:ascii="Book Antiqua" w:eastAsia="Arial" w:hAnsi="Book Antiqua" w:cs="Arial"/>
                <w:b/>
              </w:rPr>
              <w:t>x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c</w:t>
            </w:r>
            <w:r w:rsidRPr="00AF39E9">
              <w:rPr>
                <w:rFonts w:ascii="Book Antiqua" w:eastAsia="Arial" w:hAnsi="Book Antiqua" w:cs="Arial"/>
                <w:b/>
              </w:rPr>
              <w:t>ell</w:t>
            </w:r>
            <w:r w:rsidRPr="00AF39E9">
              <w:rPr>
                <w:rFonts w:ascii="Book Antiqua" w:eastAsia="Arial" w:hAnsi="Book Antiqua" w:cs="Arial"/>
                <w:b/>
                <w:spacing w:val="-5"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</w:rPr>
              <w:t xml:space="preserve">t     </w:t>
            </w:r>
            <w:r w:rsidRPr="00AF39E9">
              <w:rPr>
                <w:rFonts w:ascii="Book Antiqua" w:eastAsia="Arial" w:hAnsi="Book Antiqua" w:cs="Arial"/>
                <w:b/>
                <w:spacing w:val="20"/>
              </w:rPr>
              <w:t xml:space="preserve"> </w:t>
            </w:r>
            <w:r w:rsidRPr="00AF39E9">
              <w:rPr>
                <w:rFonts w:ascii="Book Antiqua" w:hAnsi="Book Antiqua"/>
                <w:b/>
                <w:spacing w:val="-1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</w:rPr>
              <w:t>G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oo</w:t>
            </w:r>
            <w:r w:rsidRPr="00AF39E9">
              <w:rPr>
                <w:rFonts w:ascii="Book Antiqua" w:eastAsia="Arial" w:hAnsi="Book Antiqua" w:cs="Arial"/>
                <w:b/>
              </w:rPr>
              <w:t xml:space="preserve">d     </w:t>
            </w:r>
            <w:r w:rsidRPr="00AF39E9">
              <w:rPr>
                <w:rFonts w:ascii="Book Antiqua" w:eastAsia="Arial" w:hAnsi="Book Antiqua" w:cs="Arial"/>
                <w:b/>
                <w:spacing w:val="54"/>
              </w:rPr>
              <w:t xml:space="preserve"> </w:t>
            </w:r>
            <w:r w:rsidRPr="00AF39E9">
              <w:rPr>
                <w:rFonts w:ascii="Book Antiqua" w:hAnsi="Book Antiqua"/>
                <w:b/>
                <w:spacing w:val="-1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  <w:spacing w:val="1"/>
              </w:rPr>
              <w:t>A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v</w:t>
            </w:r>
            <w:r w:rsidRPr="00AF39E9">
              <w:rPr>
                <w:rFonts w:ascii="Book Antiqua" w:eastAsia="Arial" w:hAnsi="Book Antiqua" w:cs="Arial"/>
                <w:b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-1"/>
              </w:rPr>
              <w:t>r</w:t>
            </w:r>
            <w:r w:rsidRPr="00AF39E9">
              <w:rPr>
                <w:rFonts w:ascii="Book Antiqua" w:eastAsia="Arial" w:hAnsi="Book Antiqua" w:cs="Arial"/>
                <w:b/>
              </w:rPr>
              <w:t>a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g</w:t>
            </w:r>
            <w:r w:rsidRPr="00AF39E9">
              <w:rPr>
                <w:rFonts w:ascii="Book Antiqua" w:eastAsia="Arial" w:hAnsi="Book Antiqua" w:cs="Arial"/>
                <w:b/>
              </w:rPr>
              <w:t xml:space="preserve">e     </w:t>
            </w:r>
            <w:r w:rsidRPr="00AF39E9">
              <w:rPr>
                <w:rFonts w:ascii="Book Antiqua" w:eastAsia="Arial" w:hAnsi="Book Antiqua" w:cs="Arial"/>
                <w:b/>
                <w:spacing w:val="36"/>
              </w:rPr>
              <w:t xml:space="preserve"> </w:t>
            </w:r>
            <w:r w:rsidRPr="00AF39E9">
              <w:rPr>
                <w:rFonts w:ascii="Book Antiqua" w:hAnsi="Book Antiqua"/>
                <w:b/>
                <w:spacing w:val="-5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P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oo</w:t>
            </w:r>
            <w:r w:rsidRPr="00AF39E9">
              <w:rPr>
                <w:rFonts w:ascii="Book Antiqua" w:eastAsia="Arial" w:hAnsi="Book Antiqua" w:cs="Arial"/>
                <w:b/>
              </w:rPr>
              <w:t>r</w:t>
            </w:r>
          </w:p>
        </w:tc>
      </w:tr>
      <w:tr w:rsidR="000D7649" w:rsidRPr="00AF39E9" w:rsidTr="003749A2">
        <w:trPr>
          <w:trHeight w:hRule="exact" w:val="520"/>
        </w:trPr>
        <w:tc>
          <w:tcPr>
            <w:tcW w:w="41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spacing w:before="3"/>
              <w:ind w:left="24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b/>
              </w:rPr>
              <w:t>W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spacing w:val="-1"/>
              </w:rPr>
              <w:t>r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k</w:t>
            </w:r>
            <w:r w:rsidRPr="00AF39E9">
              <w:rPr>
                <w:rFonts w:ascii="Book Antiqua" w:eastAsia="Arial" w:hAnsi="Book Antiqua" w:cs="Arial"/>
                <w:b/>
              </w:rPr>
              <w:t>i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</w:rPr>
              <w:t>g</w:t>
            </w:r>
            <w:r w:rsidRPr="00AF39E9">
              <w:rPr>
                <w:rFonts w:ascii="Book Antiqua" w:eastAsia="Arial" w:hAnsi="Book Antiqua" w:cs="Arial"/>
                <w:b/>
                <w:spacing w:val="4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spacing w:val="-3"/>
              </w:rPr>
              <w:t>K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</w:t>
            </w:r>
            <w:r w:rsidRPr="00AF39E9">
              <w:rPr>
                <w:rFonts w:ascii="Book Antiqua" w:eastAsia="Arial" w:hAnsi="Book Antiqua" w:cs="Arial"/>
                <w:b/>
              </w:rPr>
              <w:t>wl</w:t>
            </w:r>
            <w:r w:rsidRPr="00AF39E9">
              <w:rPr>
                <w:rFonts w:ascii="Book Antiqua" w:eastAsia="Arial" w:hAnsi="Book Antiqua" w:cs="Arial"/>
                <w:b/>
                <w:spacing w:val="-5"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d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g</w:t>
            </w:r>
            <w:r w:rsidRPr="00AF39E9">
              <w:rPr>
                <w:rFonts w:ascii="Book Antiqua" w:eastAsia="Arial" w:hAnsi="Book Antiqua" w:cs="Arial"/>
                <w:b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-12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spacing w:val="-5"/>
              </w:rPr>
              <w:t>i</w:t>
            </w:r>
            <w:r w:rsidRPr="00AF39E9">
              <w:rPr>
                <w:rFonts w:ascii="Book Antiqua" w:eastAsia="Arial" w:hAnsi="Book Antiqua" w:cs="Arial"/>
                <w:b/>
              </w:rPr>
              <w:t>n</w:t>
            </w:r>
            <w:r w:rsidRPr="00AF39E9">
              <w:rPr>
                <w:rFonts w:ascii="Book Antiqua" w:eastAsia="Arial" w:hAnsi="Book Antiqua" w:cs="Arial"/>
                <w:b/>
                <w:spacing w:val="6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w w:val="110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spacing w:val="-1"/>
                <w:w w:val="110"/>
              </w:rPr>
              <w:t>f</w:t>
            </w:r>
            <w:r w:rsidRPr="00AF39E9">
              <w:rPr>
                <w:rFonts w:ascii="Book Antiqua" w:eastAsia="Arial" w:hAnsi="Book Antiqua" w:cs="Arial"/>
                <w:b/>
                <w:spacing w:val="-1"/>
                <w:w w:val="117"/>
              </w:rPr>
              <w:t>f</w:t>
            </w:r>
            <w:r w:rsidRPr="00AF39E9">
              <w:rPr>
                <w:rFonts w:ascii="Book Antiqua" w:eastAsia="Arial" w:hAnsi="Book Antiqua" w:cs="Arial"/>
                <w:b/>
                <w:w w:val="94"/>
              </w:rPr>
              <w:t>i</w:t>
            </w:r>
            <w:r w:rsidRPr="00AF39E9">
              <w:rPr>
                <w:rFonts w:ascii="Book Antiqua" w:eastAsia="Arial" w:hAnsi="Book Antiqua" w:cs="Arial"/>
                <w:b/>
                <w:spacing w:val="2"/>
                <w:w w:val="94"/>
              </w:rPr>
              <w:t>c</w:t>
            </w:r>
            <w:r w:rsidRPr="00AF39E9">
              <w:rPr>
                <w:rFonts w:ascii="Book Antiqua" w:eastAsia="Arial" w:hAnsi="Book Antiqua" w:cs="Arial"/>
                <w:b/>
                <w:w w:val="90"/>
              </w:rPr>
              <w:t>e</w:t>
            </w:r>
          </w:p>
          <w:p w:rsidR="000D7649" w:rsidRPr="00AF39E9" w:rsidRDefault="00C207FA">
            <w:pPr>
              <w:spacing w:before="10"/>
              <w:ind w:left="24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b/>
                <w:spacing w:val="2"/>
                <w:w w:val="95"/>
              </w:rPr>
              <w:t>P</w:t>
            </w:r>
            <w:r w:rsidRPr="00AF39E9">
              <w:rPr>
                <w:rFonts w:ascii="Book Antiqua" w:eastAsia="Arial" w:hAnsi="Book Antiqua" w:cs="Arial"/>
                <w:b/>
                <w:w w:val="95"/>
              </w:rPr>
              <w:t>a</w:t>
            </w:r>
            <w:r w:rsidRPr="00AF39E9">
              <w:rPr>
                <w:rFonts w:ascii="Book Antiqua" w:eastAsia="Arial" w:hAnsi="Book Antiqua" w:cs="Arial"/>
                <w:b/>
                <w:spacing w:val="-3"/>
                <w:w w:val="95"/>
              </w:rPr>
              <w:t>c</w:t>
            </w:r>
            <w:r w:rsidRPr="00AF39E9">
              <w:rPr>
                <w:rFonts w:ascii="Book Antiqua" w:eastAsia="Arial" w:hAnsi="Book Antiqua" w:cs="Arial"/>
                <w:b/>
                <w:spacing w:val="2"/>
                <w:w w:val="95"/>
              </w:rPr>
              <w:t>k</w:t>
            </w:r>
            <w:r w:rsidRPr="00AF39E9">
              <w:rPr>
                <w:rFonts w:ascii="Book Antiqua" w:eastAsia="Arial" w:hAnsi="Book Antiqua" w:cs="Arial"/>
                <w:b/>
                <w:w w:val="95"/>
              </w:rPr>
              <w:t>a</w:t>
            </w:r>
            <w:r w:rsidRPr="00AF39E9">
              <w:rPr>
                <w:rFonts w:ascii="Book Antiqua" w:eastAsia="Arial" w:hAnsi="Book Antiqua" w:cs="Arial"/>
                <w:b/>
                <w:spacing w:val="-2"/>
                <w:w w:val="95"/>
              </w:rPr>
              <w:t>g</w:t>
            </w:r>
            <w:r w:rsidRPr="00AF39E9">
              <w:rPr>
                <w:rFonts w:ascii="Book Antiqua" w:eastAsia="Arial" w:hAnsi="Book Antiqua" w:cs="Arial"/>
                <w:b/>
                <w:w w:val="95"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-3"/>
                <w:w w:val="95"/>
              </w:rPr>
              <w:t>s</w:t>
            </w:r>
            <w:r w:rsidRPr="00AF39E9">
              <w:rPr>
                <w:rFonts w:ascii="Book Antiqua" w:eastAsia="Arial" w:hAnsi="Book Antiqua" w:cs="Arial"/>
                <w:b/>
                <w:w w:val="95"/>
              </w:rPr>
              <w:t>(W</w:t>
            </w:r>
            <w:r w:rsidRPr="00AF39E9">
              <w:rPr>
                <w:rFonts w:ascii="Book Antiqua" w:eastAsia="Arial" w:hAnsi="Book Antiqua" w:cs="Arial"/>
                <w:b/>
                <w:spacing w:val="-2"/>
                <w:w w:val="95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spacing w:val="-1"/>
                <w:w w:val="95"/>
              </w:rPr>
              <w:t>r</w:t>
            </w:r>
            <w:r w:rsidRPr="00AF39E9">
              <w:rPr>
                <w:rFonts w:ascii="Book Antiqua" w:eastAsia="Arial" w:hAnsi="Book Antiqua" w:cs="Arial"/>
                <w:b/>
                <w:spacing w:val="2"/>
                <w:w w:val="95"/>
              </w:rPr>
              <w:t>d</w:t>
            </w:r>
            <w:r w:rsidRPr="00AF39E9">
              <w:rPr>
                <w:rFonts w:ascii="Book Antiqua" w:eastAsia="Arial" w:hAnsi="Book Antiqua" w:cs="Arial"/>
                <w:b/>
                <w:spacing w:val="-2"/>
                <w:w w:val="95"/>
              </w:rPr>
              <w:t>/</w:t>
            </w:r>
            <w:r w:rsidRPr="00AF39E9">
              <w:rPr>
                <w:rFonts w:ascii="Book Antiqua" w:eastAsia="Arial" w:hAnsi="Book Antiqua" w:cs="Arial"/>
                <w:b/>
                <w:spacing w:val="2"/>
                <w:w w:val="95"/>
              </w:rPr>
              <w:t>P</w:t>
            </w:r>
            <w:r w:rsidRPr="00AF39E9">
              <w:rPr>
                <w:rFonts w:ascii="Book Antiqua" w:eastAsia="Arial" w:hAnsi="Book Antiqua" w:cs="Arial"/>
                <w:b/>
                <w:spacing w:val="-2"/>
                <w:w w:val="95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spacing w:val="-5"/>
                <w:w w:val="95"/>
              </w:rPr>
              <w:t>w</w:t>
            </w:r>
            <w:r w:rsidRPr="00AF39E9">
              <w:rPr>
                <w:rFonts w:ascii="Book Antiqua" w:eastAsia="Arial" w:hAnsi="Book Antiqua" w:cs="Arial"/>
                <w:b/>
                <w:w w:val="95"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-1"/>
                <w:w w:val="95"/>
              </w:rPr>
              <w:t>r</w:t>
            </w:r>
            <w:r w:rsidRPr="00AF39E9">
              <w:rPr>
                <w:rFonts w:ascii="Book Antiqua" w:eastAsia="Arial" w:hAnsi="Book Antiqua" w:cs="Arial"/>
                <w:b/>
                <w:spacing w:val="2"/>
                <w:w w:val="95"/>
              </w:rPr>
              <w:t>P</w:t>
            </w:r>
            <w:r w:rsidRPr="00AF39E9">
              <w:rPr>
                <w:rFonts w:ascii="Book Antiqua" w:eastAsia="Arial" w:hAnsi="Book Antiqua" w:cs="Arial"/>
                <w:b/>
                <w:spacing w:val="-2"/>
                <w:w w:val="95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w w:val="95"/>
              </w:rPr>
              <w:t>i</w:t>
            </w:r>
            <w:r w:rsidRPr="00AF39E9">
              <w:rPr>
                <w:rFonts w:ascii="Book Antiqua" w:eastAsia="Arial" w:hAnsi="Book Antiqua" w:cs="Arial"/>
                <w:b/>
                <w:spacing w:val="-3"/>
                <w:w w:val="95"/>
              </w:rPr>
              <w:t>n</w:t>
            </w:r>
            <w:r w:rsidRPr="00AF39E9">
              <w:rPr>
                <w:rFonts w:ascii="Book Antiqua" w:eastAsia="Arial" w:hAnsi="Book Antiqua" w:cs="Arial"/>
                <w:b/>
                <w:w w:val="95"/>
              </w:rPr>
              <w:t>t</w:t>
            </w:r>
            <w:r w:rsidRPr="00AF39E9">
              <w:rPr>
                <w:rFonts w:ascii="Book Antiqua" w:eastAsia="Arial" w:hAnsi="Book Antiqua" w:cs="Arial"/>
                <w:b/>
                <w:spacing w:val="19"/>
                <w:w w:val="95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w w:val="94"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-5"/>
                <w:w w:val="94"/>
              </w:rPr>
              <w:t>t</w:t>
            </w:r>
            <w:r w:rsidRPr="00AF39E9">
              <w:rPr>
                <w:rFonts w:ascii="Book Antiqua" w:eastAsia="Arial" w:hAnsi="Book Antiqua" w:cs="Arial"/>
                <w:b/>
                <w:spacing w:val="2"/>
                <w:w w:val="80"/>
              </w:rPr>
              <w:t>c</w:t>
            </w:r>
            <w:r w:rsidR="005E1D5B">
              <w:rPr>
                <w:rFonts w:ascii="Book Antiqua" w:eastAsia="Arial" w:hAnsi="Book Antiqua" w:cs="Arial"/>
                <w:b/>
                <w:spacing w:val="2"/>
                <w:w w:val="80"/>
              </w:rPr>
              <w:t>.</w:t>
            </w:r>
            <w:r w:rsidRPr="00AF39E9">
              <w:rPr>
                <w:rFonts w:ascii="Book Antiqua" w:eastAsia="Arial" w:hAnsi="Book Antiqua" w:cs="Arial"/>
                <w:b/>
              </w:rPr>
              <w:t>)</w:t>
            </w:r>
          </w:p>
        </w:tc>
        <w:tc>
          <w:tcPr>
            <w:tcW w:w="562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ind w:left="310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hAnsi="Book Antiqua"/>
                <w:b/>
                <w:spacing w:val="-1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E</w:t>
            </w:r>
            <w:r w:rsidRPr="00AF39E9">
              <w:rPr>
                <w:rFonts w:ascii="Book Antiqua" w:eastAsia="Arial" w:hAnsi="Book Antiqua" w:cs="Arial"/>
                <w:b/>
              </w:rPr>
              <w:t>x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c</w:t>
            </w:r>
            <w:r w:rsidRPr="00AF39E9">
              <w:rPr>
                <w:rFonts w:ascii="Book Antiqua" w:eastAsia="Arial" w:hAnsi="Book Antiqua" w:cs="Arial"/>
                <w:b/>
              </w:rPr>
              <w:t>ell</w:t>
            </w:r>
            <w:r w:rsidRPr="00AF39E9">
              <w:rPr>
                <w:rFonts w:ascii="Book Antiqua" w:eastAsia="Arial" w:hAnsi="Book Antiqua" w:cs="Arial"/>
                <w:b/>
                <w:spacing w:val="-5"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</w:rPr>
              <w:t xml:space="preserve">t     </w:t>
            </w:r>
            <w:r w:rsidRPr="00AF39E9">
              <w:rPr>
                <w:rFonts w:ascii="Book Antiqua" w:eastAsia="Arial" w:hAnsi="Book Antiqua" w:cs="Arial"/>
                <w:b/>
                <w:spacing w:val="20"/>
              </w:rPr>
              <w:t xml:space="preserve"> </w:t>
            </w:r>
            <w:r w:rsidRPr="00AF39E9">
              <w:rPr>
                <w:rFonts w:ascii="Book Antiqua" w:hAnsi="Book Antiqua"/>
                <w:b/>
                <w:spacing w:val="-1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</w:rPr>
              <w:t>G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oo</w:t>
            </w:r>
            <w:r w:rsidRPr="00AF39E9">
              <w:rPr>
                <w:rFonts w:ascii="Book Antiqua" w:eastAsia="Arial" w:hAnsi="Book Antiqua" w:cs="Arial"/>
                <w:b/>
              </w:rPr>
              <w:t xml:space="preserve">d     </w:t>
            </w:r>
            <w:r w:rsidRPr="00AF39E9">
              <w:rPr>
                <w:rFonts w:ascii="Book Antiqua" w:eastAsia="Arial" w:hAnsi="Book Antiqua" w:cs="Arial"/>
                <w:b/>
                <w:spacing w:val="54"/>
              </w:rPr>
              <w:t xml:space="preserve"> </w:t>
            </w:r>
            <w:r w:rsidRPr="00AF39E9">
              <w:rPr>
                <w:rFonts w:ascii="Book Antiqua" w:hAnsi="Book Antiqua"/>
                <w:b/>
                <w:spacing w:val="-1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  <w:spacing w:val="1"/>
              </w:rPr>
              <w:t>A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v</w:t>
            </w:r>
            <w:r w:rsidRPr="00AF39E9">
              <w:rPr>
                <w:rFonts w:ascii="Book Antiqua" w:eastAsia="Arial" w:hAnsi="Book Antiqua" w:cs="Arial"/>
                <w:b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-1"/>
              </w:rPr>
              <w:t>r</w:t>
            </w:r>
            <w:r w:rsidRPr="00AF39E9">
              <w:rPr>
                <w:rFonts w:ascii="Book Antiqua" w:eastAsia="Arial" w:hAnsi="Book Antiqua" w:cs="Arial"/>
                <w:b/>
              </w:rPr>
              <w:t>a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g</w:t>
            </w:r>
            <w:r w:rsidRPr="00AF39E9">
              <w:rPr>
                <w:rFonts w:ascii="Book Antiqua" w:eastAsia="Arial" w:hAnsi="Book Antiqua" w:cs="Arial"/>
                <w:b/>
              </w:rPr>
              <w:t xml:space="preserve">e     </w:t>
            </w:r>
            <w:r w:rsidRPr="00AF39E9">
              <w:rPr>
                <w:rFonts w:ascii="Book Antiqua" w:eastAsia="Arial" w:hAnsi="Book Antiqua" w:cs="Arial"/>
                <w:b/>
                <w:spacing w:val="36"/>
              </w:rPr>
              <w:t xml:space="preserve"> </w:t>
            </w:r>
            <w:r w:rsidRPr="00AF39E9">
              <w:rPr>
                <w:rFonts w:ascii="Book Antiqua" w:hAnsi="Book Antiqua"/>
                <w:b/>
                <w:spacing w:val="-5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P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oo</w:t>
            </w:r>
            <w:r w:rsidRPr="00AF39E9">
              <w:rPr>
                <w:rFonts w:ascii="Book Antiqua" w:eastAsia="Arial" w:hAnsi="Book Antiqua" w:cs="Arial"/>
                <w:b/>
              </w:rPr>
              <w:t>r</w:t>
            </w:r>
          </w:p>
        </w:tc>
      </w:tr>
      <w:tr w:rsidR="000D7649" w:rsidRPr="00AF39E9" w:rsidTr="003749A2">
        <w:trPr>
          <w:trHeight w:hRule="exact" w:val="475"/>
        </w:trPr>
        <w:tc>
          <w:tcPr>
            <w:tcW w:w="41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spacing w:before="3"/>
              <w:ind w:left="24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eastAsia="Arial" w:hAnsi="Book Antiqua" w:cs="Arial"/>
                <w:b/>
              </w:rPr>
              <w:t>W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spacing w:val="-1"/>
              </w:rPr>
              <w:t>r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k</w:t>
            </w:r>
            <w:r w:rsidRPr="00AF39E9">
              <w:rPr>
                <w:rFonts w:ascii="Book Antiqua" w:eastAsia="Arial" w:hAnsi="Book Antiqua" w:cs="Arial"/>
                <w:b/>
              </w:rPr>
              <w:t>i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</w:rPr>
              <w:t>g</w:t>
            </w:r>
            <w:r w:rsidRPr="00AF39E9">
              <w:rPr>
                <w:rFonts w:ascii="Book Antiqua" w:eastAsia="Arial" w:hAnsi="Book Antiqua" w:cs="Arial"/>
                <w:b/>
                <w:spacing w:val="4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spacing w:val="-3"/>
              </w:rPr>
              <w:t>k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</w:t>
            </w:r>
            <w:r w:rsidRPr="00AF39E9">
              <w:rPr>
                <w:rFonts w:ascii="Book Antiqua" w:eastAsia="Arial" w:hAnsi="Book Antiqua" w:cs="Arial"/>
                <w:b/>
              </w:rPr>
              <w:t>wl</w:t>
            </w:r>
            <w:r w:rsidRPr="00AF39E9">
              <w:rPr>
                <w:rFonts w:ascii="Book Antiqua" w:eastAsia="Arial" w:hAnsi="Book Antiqua" w:cs="Arial"/>
                <w:b/>
                <w:spacing w:val="-5"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d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g</w:t>
            </w:r>
            <w:r w:rsidRPr="00AF39E9">
              <w:rPr>
                <w:rFonts w:ascii="Book Antiqua" w:eastAsia="Arial" w:hAnsi="Book Antiqua" w:cs="Arial"/>
                <w:b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-12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spacing w:val="-5"/>
              </w:rPr>
              <w:t>i</w:t>
            </w:r>
            <w:r w:rsidRPr="00AF39E9">
              <w:rPr>
                <w:rFonts w:ascii="Book Antiqua" w:eastAsia="Arial" w:hAnsi="Book Antiqua" w:cs="Arial"/>
                <w:b/>
              </w:rPr>
              <w:t>n</w:t>
            </w:r>
            <w:r w:rsidRPr="00AF39E9">
              <w:rPr>
                <w:rFonts w:ascii="Book Antiqua" w:eastAsia="Arial" w:hAnsi="Book Antiqua" w:cs="Arial"/>
                <w:b/>
                <w:spacing w:val="6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</w:rPr>
              <w:t>i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  <w:spacing w:val="-5"/>
              </w:rPr>
              <w:t>t</w:t>
            </w:r>
            <w:r w:rsidRPr="00AF39E9">
              <w:rPr>
                <w:rFonts w:ascii="Book Antiqua" w:eastAsia="Arial" w:hAnsi="Book Antiqua" w:cs="Arial"/>
                <w:b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-1"/>
              </w:rPr>
              <w:t>r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</w:rPr>
              <w:t>et</w:t>
            </w:r>
          </w:p>
        </w:tc>
        <w:tc>
          <w:tcPr>
            <w:tcW w:w="562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ind w:left="310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hAnsi="Book Antiqua"/>
                <w:b/>
                <w:spacing w:val="-1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E</w:t>
            </w:r>
            <w:r w:rsidRPr="00AF39E9">
              <w:rPr>
                <w:rFonts w:ascii="Book Antiqua" w:eastAsia="Arial" w:hAnsi="Book Antiqua" w:cs="Arial"/>
                <w:b/>
              </w:rPr>
              <w:t>x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c</w:t>
            </w:r>
            <w:r w:rsidRPr="00AF39E9">
              <w:rPr>
                <w:rFonts w:ascii="Book Antiqua" w:eastAsia="Arial" w:hAnsi="Book Antiqua" w:cs="Arial"/>
                <w:b/>
              </w:rPr>
              <w:t>ell</w:t>
            </w:r>
            <w:r w:rsidRPr="00AF39E9">
              <w:rPr>
                <w:rFonts w:ascii="Book Antiqua" w:eastAsia="Arial" w:hAnsi="Book Antiqua" w:cs="Arial"/>
                <w:b/>
                <w:spacing w:val="-5"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</w:rPr>
              <w:t xml:space="preserve">t     </w:t>
            </w:r>
            <w:r w:rsidRPr="00AF39E9">
              <w:rPr>
                <w:rFonts w:ascii="Book Antiqua" w:eastAsia="Arial" w:hAnsi="Book Antiqua" w:cs="Arial"/>
                <w:b/>
                <w:spacing w:val="20"/>
              </w:rPr>
              <w:t xml:space="preserve"> </w:t>
            </w:r>
            <w:r w:rsidRPr="00AF39E9">
              <w:rPr>
                <w:rFonts w:ascii="Book Antiqua" w:hAnsi="Book Antiqua"/>
                <w:b/>
                <w:spacing w:val="-1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</w:rPr>
              <w:t>G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oo</w:t>
            </w:r>
            <w:r w:rsidRPr="00AF39E9">
              <w:rPr>
                <w:rFonts w:ascii="Book Antiqua" w:eastAsia="Arial" w:hAnsi="Book Antiqua" w:cs="Arial"/>
                <w:b/>
              </w:rPr>
              <w:t xml:space="preserve">d     </w:t>
            </w:r>
            <w:r w:rsidRPr="00AF39E9">
              <w:rPr>
                <w:rFonts w:ascii="Book Antiqua" w:eastAsia="Arial" w:hAnsi="Book Antiqua" w:cs="Arial"/>
                <w:b/>
                <w:spacing w:val="54"/>
              </w:rPr>
              <w:t xml:space="preserve"> </w:t>
            </w:r>
            <w:r w:rsidRPr="00AF39E9">
              <w:rPr>
                <w:rFonts w:ascii="Book Antiqua" w:hAnsi="Book Antiqua"/>
                <w:b/>
                <w:spacing w:val="-1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  <w:spacing w:val="1"/>
              </w:rPr>
              <w:t>A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v</w:t>
            </w:r>
            <w:r w:rsidRPr="00AF39E9">
              <w:rPr>
                <w:rFonts w:ascii="Book Antiqua" w:eastAsia="Arial" w:hAnsi="Book Antiqua" w:cs="Arial"/>
                <w:b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-1"/>
              </w:rPr>
              <w:t>r</w:t>
            </w:r>
            <w:r w:rsidRPr="00AF39E9">
              <w:rPr>
                <w:rFonts w:ascii="Book Antiqua" w:eastAsia="Arial" w:hAnsi="Book Antiqua" w:cs="Arial"/>
                <w:b/>
              </w:rPr>
              <w:t>a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g</w:t>
            </w:r>
            <w:r w:rsidRPr="00AF39E9">
              <w:rPr>
                <w:rFonts w:ascii="Book Antiqua" w:eastAsia="Arial" w:hAnsi="Book Antiqua" w:cs="Arial"/>
                <w:b/>
              </w:rPr>
              <w:t xml:space="preserve">e     </w:t>
            </w:r>
            <w:r w:rsidRPr="00AF39E9">
              <w:rPr>
                <w:rFonts w:ascii="Book Antiqua" w:eastAsia="Arial" w:hAnsi="Book Antiqua" w:cs="Arial"/>
                <w:b/>
                <w:spacing w:val="36"/>
              </w:rPr>
              <w:t xml:space="preserve"> </w:t>
            </w:r>
            <w:r w:rsidRPr="00AF39E9">
              <w:rPr>
                <w:rFonts w:ascii="Book Antiqua" w:hAnsi="Book Antiqua"/>
                <w:b/>
                <w:spacing w:val="-5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P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oo</w:t>
            </w:r>
            <w:r w:rsidRPr="00AF39E9">
              <w:rPr>
                <w:rFonts w:ascii="Book Antiqua" w:eastAsia="Arial" w:hAnsi="Book Antiqua" w:cs="Arial"/>
                <w:b/>
              </w:rPr>
              <w:t>r</w:t>
            </w:r>
          </w:p>
        </w:tc>
      </w:tr>
      <w:tr w:rsidR="000D7649" w:rsidRPr="00AF39E9" w:rsidTr="00E517C9">
        <w:trPr>
          <w:trHeight w:hRule="exact" w:val="520"/>
        </w:trPr>
        <w:tc>
          <w:tcPr>
            <w:tcW w:w="418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Default="00C207FA">
            <w:pPr>
              <w:spacing w:before="3" w:line="250" w:lineRule="auto"/>
              <w:ind w:left="24" w:right="755"/>
              <w:rPr>
                <w:rFonts w:ascii="Book Antiqua" w:eastAsia="Arial" w:hAnsi="Book Antiqua" w:cs="Arial"/>
                <w:b/>
                <w:w w:val="97"/>
              </w:rPr>
            </w:pPr>
            <w:r w:rsidRPr="00AF39E9">
              <w:rPr>
                <w:rFonts w:ascii="Book Antiqua" w:eastAsia="Arial" w:hAnsi="Book Antiqua" w:cs="Arial"/>
                <w:b/>
              </w:rPr>
              <w:t>W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spacing w:val="-1"/>
              </w:rPr>
              <w:t>r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k</w:t>
            </w:r>
            <w:r w:rsidRPr="00AF39E9">
              <w:rPr>
                <w:rFonts w:ascii="Book Antiqua" w:eastAsia="Arial" w:hAnsi="Book Antiqua" w:cs="Arial"/>
                <w:b/>
              </w:rPr>
              <w:t>i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</w:rPr>
              <w:t>g</w:t>
            </w:r>
            <w:r w:rsidRPr="00AF39E9">
              <w:rPr>
                <w:rFonts w:ascii="Book Antiqua" w:eastAsia="Arial" w:hAnsi="Book Antiqua" w:cs="Arial"/>
                <w:b/>
                <w:spacing w:val="4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spacing w:val="-3"/>
              </w:rPr>
              <w:t>k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o</w:t>
            </w:r>
            <w:r w:rsidRPr="00AF39E9">
              <w:rPr>
                <w:rFonts w:ascii="Book Antiqua" w:eastAsia="Arial" w:hAnsi="Book Antiqua" w:cs="Arial"/>
                <w:b/>
              </w:rPr>
              <w:t>wl</w:t>
            </w:r>
            <w:r w:rsidRPr="00AF39E9">
              <w:rPr>
                <w:rFonts w:ascii="Book Antiqua" w:eastAsia="Arial" w:hAnsi="Book Antiqua" w:cs="Arial"/>
                <w:b/>
                <w:spacing w:val="-5"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d</w:t>
            </w:r>
            <w:r w:rsidRPr="00AF39E9">
              <w:rPr>
                <w:rFonts w:ascii="Book Antiqua" w:eastAsia="Arial" w:hAnsi="Book Antiqua" w:cs="Arial"/>
                <w:b/>
                <w:spacing w:val="-2"/>
              </w:rPr>
              <w:t>g</w:t>
            </w:r>
            <w:r w:rsidRPr="00AF39E9">
              <w:rPr>
                <w:rFonts w:ascii="Book Antiqua" w:eastAsia="Arial" w:hAnsi="Book Antiqua" w:cs="Arial"/>
                <w:b/>
              </w:rPr>
              <w:t>e</w:t>
            </w:r>
            <w:r w:rsidRPr="00AF39E9">
              <w:rPr>
                <w:rFonts w:ascii="Book Antiqua" w:eastAsia="Arial" w:hAnsi="Book Antiqua" w:cs="Arial"/>
                <w:b/>
                <w:spacing w:val="-12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spacing w:val="-5"/>
              </w:rPr>
              <w:t>i</w:t>
            </w:r>
            <w:r w:rsidRPr="00AF39E9">
              <w:rPr>
                <w:rFonts w:ascii="Book Antiqua" w:eastAsia="Arial" w:hAnsi="Book Antiqua" w:cs="Arial"/>
                <w:b/>
              </w:rPr>
              <w:t>n</w:t>
            </w:r>
            <w:r w:rsidRPr="00AF39E9">
              <w:rPr>
                <w:rFonts w:ascii="Book Antiqua" w:eastAsia="Arial" w:hAnsi="Book Antiqua" w:cs="Arial"/>
                <w:b/>
                <w:spacing w:val="6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</w:rPr>
              <w:t>a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</w:rPr>
              <w:t>y</w:t>
            </w:r>
            <w:r w:rsidRPr="00AF39E9">
              <w:rPr>
                <w:rFonts w:ascii="Book Antiqua" w:eastAsia="Arial" w:hAnsi="Book Antiqua" w:cs="Arial"/>
                <w:b/>
                <w:spacing w:val="-18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spacing w:val="-2"/>
                <w:w w:val="95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w w:val="95"/>
              </w:rPr>
              <w:t>t</w:t>
            </w:r>
            <w:r w:rsidRPr="00AF39E9">
              <w:rPr>
                <w:rFonts w:ascii="Book Antiqua" w:eastAsia="Arial" w:hAnsi="Book Antiqua" w:cs="Arial"/>
                <w:b/>
                <w:spacing w:val="2"/>
                <w:w w:val="95"/>
              </w:rPr>
              <w:t>h</w:t>
            </w:r>
            <w:r w:rsidRPr="00AF39E9">
              <w:rPr>
                <w:rFonts w:ascii="Book Antiqua" w:eastAsia="Arial" w:hAnsi="Book Antiqua" w:cs="Arial"/>
                <w:b/>
                <w:w w:val="95"/>
              </w:rPr>
              <w:t>er</w:t>
            </w:r>
            <w:r w:rsidRPr="00AF39E9">
              <w:rPr>
                <w:rFonts w:ascii="Book Antiqua" w:eastAsia="Arial" w:hAnsi="Book Antiqua" w:cs="Arial"/>
                <w:b/>
                <w:spacing w:val="-4"/>
                <w:w w:val="95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spacing w:val="-2"/>
                <w:w w:val="91"/>
              </w:rPr>
              <w:t>o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  <w:w w:val="121"/>
              </w:rPr>
              <w:t>l</w:t>
            </w:r>
            <w:r w:rsidRPr="00AF39E9">
              <w:rPr>
                <w:rFonts w:ascii="Book Antiqua" w:eastAsia="Arial" w:hAnsi="Book Antiqua" w:cs="Arial"/>
                <w:b/>
                <w:spacing w:val="-5"/>
                <w:w w:val="121"/>
              </w:rPr>
              <w:t>i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  <w:w w:val="90"/>
              </w:rPr>
              <w:t xml:space="preserve">e </w:t>
            </w:r>
            <w:r w:rsidRPr="00AF39E9">
              <w:rPr>
                <w:rFonts w:ascii="Book Antiqua" w:eastAsia="Arial" w:hAnsi="Book Antiqua" w:cs="Arial"/>
                <w:b/>
              </w:rPr>
              <w:t>lea</w:t>
            </w:r>
            <w:r w:rsidRPr="00AF39E9">
              <w:rPr>
                <w:rFonts w:ascii="Book Antiqua" w:eastAsia="Arial" w:hAnsi="Book Antiqua" w:cs="Arial"/>
                <w:b/>
                <w:spacing w:val="-1"/>
              </w:rPr>
              <w:t>r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</w:rPr>
              <w:t>i</w:t>
            </w:r>
            <w:r w:rsidRPr="00AF39E9">
              <w:rPr>
                <w:rFonts w:ascii="Book Antiqua" w:eastAsia="Arial" w:hAnsi="Book Antiqua" w:cs="Arial"/>
                <w:b/>
                <w:spacing w:val="2"/>
              </w:rPr>
              <w:t>n</w:t>
            </w:r>
            <w:r w:rsidRPr="00AF39E9">
              <w:rPr>
                <w:rFonts w:ascii="Book Antiqua" w:eastAsia="Arial" w:hAnsi="Book Antiqua" w:cs="Arial"/>
                <w:b/>
              </w:rPr>
              <w:t>g</w:t>
            </w:r>
            <w:r w:rsidRPr="00AF39E9">
              <w:rPr>
                <w:rFonts w:ascii="Book Antiqua" w:eastAsia="Arial" w:hAnsi="Book Antiqua" w:cs="Arial"/>
                <w:b/>
                <w:spacing w:val="-18"/>
              </w:rPr>
              <w:t xml:space="preserve"> </w:t>
            </w:r>
            <w:r w:rsidRPr="00AF39E9">
              <w:rPr>
                <w:rFonts w:ascii="Book Antiqua" w:eastAsia="Arial" w:hAnsi="Book Antiqua" w:cs="Arial"/>
                <w:b/>
                <w:spacing w:val="2"/>
                <w:w w:val="80"/>
              </w:rPr>
              <w:t>s</w:t>
            </w:r>
            <w:r w:rsidRPr="00AF39E9">
              <w:rPr>
                <w:rFonts w:ascii="Book Antiqua" w:eastAsia="Arial" w:hAnsi="Book Antiqua" w:cs="Arial"/>
                <w:b/>
                <w:spacing w:val="-6"/>
              </w:rPr>
              <w:t>y</w:t>
            </w:r>
            <w:r w:rsidRPr="00AF39E9">
              <w:rPr>
                <w:rFonts w:ascii="Book Antiqua" w:eastAsia="Arial" w:hAnsi="Book Antiqua" w:cs="Arial"/>
                <w:b/>
                <w:spacing w:val="2"/>
                <w:w w:val="80"/>
              </w:rPr>
              <w:t>s</w:t>
            </w:r>
            <w:r w:rsidRPr="00AF39E9">
              <w:rPr>
                <w:rFonts w:ascii="Book Antiqua" w:eastAsia="Arial" w:hAnsi="Book Antiqua" w:cs="Arial"/>
                <w:b/>
                <w:w w:val="97"/>
              </w:rPr>
              <w:t>tem</w:t>
            </w:r>
          </w:p>
          <w:p w:rsidR="00E517C9" w:rsidRPr="00AF39E9" w:rsidRDefault="00E517C9">
            <w:pPr>
              <w:spacing w:before="3" w:line="250" w:lineRule="auto"/>
              <w:ind w:left="24" w:right="755"/>
              <w:rPr>
                <w:rFonts w:ascii="Book Antiqua" w:eastAsia="Arial" w:hAnsi="Book Antiqua" w:cs="Arial"/>
              </w:rPr>
            </w:pPr>
          </w:p>
        </w:tc>
        <w:tc>
          <w:tcPr>
            <w:tcW w:w="562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D7649" w:rsidRPr="00AF39E9" w:rsidRDefault="00C207FA">
            <w:pPr>
              <w:ind w:left="1762" w:right="1748"/>
              <w:jc w:val="center"/>
              <w:rPr>
                <w:rFonts w:ascii="Book Antiqua" w:eastAsia="Arial" w:hAnsi="Book Antiqua" w:cs="Arial"/>
              </w:rPr>
            </w:pPr>
            <w:r w:rsidRPr="00AF39E9">
              <w:rPr>
                <w:rFonts w:ascii="Book Antiqua" w:hAnsi="Book Antiqua"/>
                <w:b/>
                <w:spacing w:val="-1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</w:rPr>
              <w:t xml:space="preserve">Yes         </w:t>
            </w:r>
            <w:r w:rsidRPr="00AF39E9">
              <w:rPr>
                <w:rFonts w:ascii="Book Antiqua" w:eastAsia="Arial" w:hAnsi="Book Antiqua" w:cs="Arial"/>
                <w:b/>
                <w:spacing w:val="18"/>
              </w:rPr>
              <w:t xml:space="preserve"> </w:t>
            </w:r>
            <w:r w:rsidRPr="00AF39E9">
              <w:rPr>
                <w:rFonts w:ascii="Book Antiqua" w:hAnsi="Book Antiqua"/>
                <w:b/>
                <w:spacing w:val="-1"/>
                <w:w w:val="99"/>
                <w:sz w:val="40"/>
                <w:szCs w:val="40"/>
              </w:rPr>
              <w:t>□</w:t>
            </w:r>
            <w:r w:rsidRPr="00AF39E9">
              <w:rPr>
                <w:rFonts w:ascii="Book Antiqua" w:eastAsia="Arial" w:hAnsi="Book Antiqua" w:cs="Arial"/>
                <w:b/>
                <w:w w:val="105"/>
              </w:rPr>
              <w:t>No</w:t>
            </w:r>
          </w:p>
        </w:tc>
      </w:tr>
    </w:tbl>
    <w:p w:rsidR="000D7649" w:rsidRPr="00AF39E9" w:rsidRDefault="000D7649">
      <w:pPr>
        <w:spacing w:before="5" w:line="200" w:lineRule="exact"/>
        <w:rPr>
          <w:rFonts w:ascii="Book Antiqua" w:hAnsi="Book Antiqua"/>
        </w:rPr>
      </w:pPr>
    </w:p>
    <w:p w:rsidR="000D7649" w:rsidRPr="00AF39E9" w:rsidRDefault="00C207FA">
      <w:pPr>
        <w:spacing w:before="35"/>
        <w:ind w:left="153"/>
        <w:rPr>
          <w:rFonts w:ascii="Book Antiqua" w:eastAsia="Arial" w:hAnsi="Book Antiqua" w:cs="Arial"/>
        </w:rPr>
      </w:pPr>
      <w:r w:rsidRPr="00AF39E9">
        <w:rPr>
          <w:rFonts w:ascii="Book Antiqua" w:eastAsia="Arial" w:hAnsi="Book Antiqua" w:cs="Arial"/>
          <w:b/>
          <w:spacing w:val="2"/>
        </w:rPr>
        <w:t>A</w:t>
      </w:r>
      <w:r w:rsidRPr="00AF39E9">
        <w:rPr>
          <w:rFonts w:ascii="Book Antiqua" w:eastAsia="Arial" w:hAnsi="Book Antiqua" w:cs="Arial"/>
          <w:b/>
          <w:spacing w:val="-3"/>
        </w:rPr>
        <w:t>d</w:t>
      </w:r>
      <w:r w:rsidRPr="00AF39E9">
        <w:rPr>
          <w:rFonts w:ascii="Book Antiqua" w:eastAsia="Arial" w:hAnsi="Book Antiqua" w:cs="Arial"/>
          <w:b/>
          <w:spacing w:val="2"/>
        </w:rPr>
        <w:t>d</w:t>
      </w:r>
      <w:r w:rsidRPr="00AF39E9">
        <w:rPr>
          <w:rFonts w:ascii="Book Antiqua" w:eastAsia="Arial" w:hAnsi="Book Antiqua" w:cs="Arial"/>
          <w:b/>
        </w:rPr>
        <w:t>iti</w:t>
      </w:r>
      <w:r w:rsidRPr="00AF39E9">
        <w:rPr>
          <w:rFonts w:ascii="Book Antiqua" w:eastAsia="Arial" w:hAnsi="Book Antiqua" w:cs="Arial"/>
          <w:b/>
          <w:spacing w:val="-2"/>
        </w:rPr>
        <w:t>o</w:t>
      </w:r>
      <w:r w:rsidRPr="00AF39E9">
        <w:rPr>
          <w:rFonts w:ascii="Book Antiqua" w:eastAsia="Arial" w:hAnsi="Book Antiqua" w:cs="Arial"/>
          <w:b/>
          <w:spacing w:val="-3"/>
        </w:rPr>
        <w:t>n</w:t>
      </w:r>
      <w:r w:rsidRPr="00AF39E9">
        <w:rPr>
          <w:rFonts w:ascii="Book Antiqua" w:eastAsia="Arial" w:hAnsi="Book Antiqua" w:cs="Arial"/>
          <w:b/>
        </w:rPr>
        <w:t>al</w:t>
      </w:r>
      <w:r w:rsidRPr="00AF39E9">
        <w:rPr>
          <w:rFonts w:ascii="Book Antiqua" w:eastAsia="Arial" w:hAnsi="Book Antiqua" w:cs="Arial"/>
          <w:b/>
          <w:spacing w:val="17"/>
        </w:rPr>
        <w:t xml:space="preserve"> </w:t>
      </w:r>
      <w:r w:rsidRPr="00AF39E9">
        <w:rPr>
          <w:rFonts w:ascii="Book Antiqua" w:eastAsia="Arial" w:hAnsi="Book Antiqua" w:cs="Arial"/>
          <w:b/>
        </w:rPr>
        <w:t>Ne</w:t>
      </w:r>
      <w:r w:rsidRPr="00AF39E9">
        <w:rPr>
          <w:rFonts w:ascii="Book Antiqua" w:eastAsia="Arial" w:hAnsi="Book Antiqua" w:cs="Arial"/>
          <w:b/>
          <w:spacing w:val="-5"/>
        </w:rPr>
        <w:t>e</w:t>
      </w:r>
      <w:r w:rsidRPr="00AF39E9">
        <w:rPr>
          <w:rFonts w:ascii="Book Antiqua" w:eastAsia="Arial" w:hAnsi="Book Antiqua" w:cs="Arial"/>
          <w:b/>
          <w:spacing w:val="2"/>
        </w:rPr>
        <w:t>d</w:t>
      </w:r>
      <w:r w:rsidRPr="00AF39E9">
        <w:rPr>
          <w:rFonts w:ascii="Book Antiqua" w:eastAsia="Arial" w:hAnsi="Book Antiqua" w:cs="Arial"/>
          <w:b/>
          <w:w w:val="80"/>
        </w:rPr>
        <w:t>s</w:t>
      </w:r>
    </w:p>
    <w:p w:rsidR="000D7649" w:rsidRPr="00AF39E9" w:rsidRDefault="00C207FA">
      <w:pPr>
        <w:spacing w:before="10" w:line="220" w:lineRule="exact"/>
        <w:ind w:left="153"/>
        <w:rPr>
          <w:rFonts w:ascii="Book Antiqua" w:eastAsia="Arial" w:hAnsi="Book Antiqua" w:cs="Arial"/>
          <w:i/>
        </w:rPr>
      </w:pPr>
      <w:r w:rsidRPr="00AF39E9">
        <w:rPr>
          <w:rFonts w:ascii="Book Antiqua" w:eastAsia="Arial" w:hAnsi="Book Antiqua" w:cs="Arial"/>
          <w:i/>
          <w:spacing w:val="-1"/>
          <w:position w:val="-1"/>
        </w:rPr>
        <w:t>I</w:t>
      </w:r>
      <w:r w:rsidRPr="00AF39E9">
        <w:rPr>
          <w:rFonts w:ascii="Book Antiqua" w:eastAsia="Arial" w:hAnsi="Book Antiqua" w:cs="Arial"/>
          <w:i/>
          <w:position w:val="-1"/>
        </w:rPr>
        <w:t>f</w:t>
      </w:r>
      <w:r w:rsidRPr="00AF39E9">
        <w:rPr>
          <w:rFonts w:ascii="Book Antiqua" w:eastAsia="Arial" w:hAnsi="Book Antiqua" w:cs="Arial"/>
          <w:i/>
          <w:spacing w:val="21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spacing w:val="-2"/>
          <w:position w:val="-1"/>
        </w:rPr>
        <w:t>y</w:t>
      </w:r>
      <w:r w:rsidRPr="00AF39E9">
        <w:rPr>
          <w:rFonts w:ascii="Book Antiqua" w:eastAsia="Arial" w:hAnsi="Book Antiqua" w:cs="Arial"/>
          <w:i/>
          <w:position w:val="-1"/>
        </w:rPr>
        <w:t>ou</w:t>
      </w:r>
      <w:r w:rsidRPr="00AF39E9">
        <w:rPr>
          <w:rFonts w:ascii="Book Antiqua" w:eastAsia="Arial" w:hAnsi="Book Antiqua" w:cs="Arial"/>
          <w:i/>
          <w:spacing w:val="16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spacing w:val="-2"/>
          <w:position w:val="-1"/>
        </w:rPr>
        <w:t>h</w:t>
      </w:r>
      <w:r w:rsidRPr="00AF39E9">
        <w:rPr>
          <w:rFonts w:ascii="Book Antiqua" w:eastAsia="Arial" w:hAnsi="Book Antiqua" w:cs="Arial"/>
          <w:i/>
          <w:spacing w:val="-5"/>
          <w:position w:val="-1"/>
        </w:rPr>
        <w:t>a</w:t>
      </w:r>
      <w:r w:rsidRPr="00AF39E9">
        <w:rPr>
          <w:rFonts w:ascii="Book Antiqua" w:eastAsia="Arial" w:hAnsi="Book Antiqua" w:cs="Arial"/>
          <w:i/>
          <w:spacing w:val="1"/>
          <w:position w:val="-1"/>
        </w:rPr>
        <w:t>v</w:t>
      </w:r>
      <w:r w:rsidRPr="00AF39E9">
        <w:rPr>
          <w:rFonts w:ascii="Book Antiqua" w:eastAsia="Arial" w:hAnsi="Book Antiqua" w:cs="Arial"/>
          <w:i/>
          <w:position w:val="-1"/>
        </w:rPr>
        <w:t>e</w:t>
      </w:r>
      <w:r w:rsidRPr="00AF39E9">
        <w:rPr>
          <w:rFonts w:ascii="Book Antiqua" w:eastAsia="Arial" w:hAnsi="Book Antiqua" w:cs="Arial"/>
          <w:i/>
          <w:spacing w:val="-11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position w:val="-1"/>
        </w:rPr>
        <w:t>a</w:t>
      </w:r>
      <w:r w:rsidRPr="00AF39E9">
        <w:rPr>
          <w:rFonts w:ascii="Book Antiqua" w:eastAsia="Arial" w:hAnsi="Book Antiqua" w:cs="Arial"/>
          <w:i/>
          <w:spacing w:val="-2"/>
          <w:position w:val="-1"/>
        </w:rPr>
        <w:t>n</w:t>
      </w:r>
      <w:r w:rsidRPr="00AF39E9">
        <w:rPr>
          <w:rFonts w:ascii="Book Antiqua" w:eastAsia="Arial" w:hAnsi="Book Antiqua" w:cs="Arial"/>
          <w:i/>
          <w:position w:val="-1"/>
        </w:rPr>
        <w:t>y</w:t>
      </w:r>
      <w:r w:rsidRPr="00AF39E9">
        <w:rPr>
          <w:rFonts w:ascii="Book Antiqua" w:eastAsia="Arial" w:hAnsi="Book Antiqua" w:cs="Arial"/>
          <w:i/>
          <w:spacing w:val="-1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spacing w:val="-2"/>
          <w:position w:val="-1"/>
        </w:rPr>
        <w:t>h</w:t>
      </w:r>
      <w:r w:rsidRPr="00AF39E9">
        <w:rPr>
          <w:rFonts w:ascii="Book Antiqua" w:eastAsia="Arial" w:hAnsi="Book Antiqua" w:cs="Arial"/>
          <w:i/>
          <w:position w:val="-1"/>
        </w:rPr>
        <w:t>ea</w:t>
      </w:r>
      <w:r w:rsidRPr="00AF39E9">
        <w:rPr>
          <w:rFonts w:ascii="Book Antiqua" w:eastAsia="Arial" w:hAnsi="Book Antiqua" w:cs="Arial"/>
          <w:i/>
          <w:spacing w:val="-1"/>
          <w:position w:val="-1"/>
        </w:rPr>
        <w:t>l</w:t>
      </w:r>
      <w:r w:rsidRPr="00AF39E9">
        <w:rPr>
          <w:rFonts w:ascii="Book Antiqua" w:eastAsia="Arial" w:hAnsi="Book Antiqua" w:cs="Arial"/>
          <w:i/>
          <w:spacing w:val="1"/>
          <w:position w:val="-1"/>
        </w:rPr>
        <w:t>t</w:t>
      </w:r>
      <w:r w:rsidRPr="00AF39E9">
        <w:rPr>
          <w:rFonts w:ascii="Book Antiqua" w:eastAsia="Arial" w:hAnsi="Book Antiqua" w:cs="Arial"/>
          <w:i/>
          <w:position w:val="-1"/>
        </w:rPr>
        <w:t>h</w:t>
      </w:r>
      <w:r w:rsidRPr="00AF39E9">
        <w:rPr>
          <w:rFonts w:ascii="Book Antiqua" w:eastAsia="Arial" w:hAnsi="Book Antiqua" w:cs="Arial"/>
          <w:i/>
          <w:spacing w:val="4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spacing w:val="-6"/>
          <w:w w:val="108"/>
          <w:position w:val="-1"/>
        </w:rPr>
        <w:t>p</w:t>
      </w:r>
      <w:r w:rsidRPr="00AF39E9">
        <w:rPr>
          <w:rFonts w:ascii="Book Antiqua" w:eastAsia="Arial" w:hAnsi="Book Antiqua" w:cs="Arial"/>
          <w:i/>
          <w:spacing w:val="2"/>
          <w:w w:val="119"/>
          <w:position w:val="-1"/>
        </w:rPr>
        <w:t>r</w:t>
      </w:r>
      <w:r w:rsidRPr="00AF39E9">
        <w:rPr>
          <w:rFonts w:ascii="Book Antiqua" w:eastAsia="Arial" w:hAnsi="Book Antiqua" w:cs="Arial"/>
          <w:i/>
          <w:w w:val="98"/>
          <w:position w:val="-1"/>
        </w:rPr>
        <w:t>o</w:t>
      </w:r>
      <w:r w:rsidRPr="00AF39E9">
        <w:rPr>
          <w:rFonts w:ascii="Book Antiqua" w:eastAsia="Arial" w:hAnsi="Book Antiqua" w:cs="Arial"/>
          <w:i/>
          <w:spacing w:val="-1"/>
          <w:position w:val="-1"/>
        </w:rPr>
        <w:t>b</w:t>
      </w:r>
      <w:r w:rsidRPr="00AF39E9">
        <w:rPr>
          <w:rFonts w:ascii="Book Antiqua" w:eastAsia="Arial" w:hAnsi="Book Antiqua" w:cs="Arial"/>
          <w:i/>
          <w:spacing w:val="-1"/>
          <w:w w:val="132"/>
          <w:position w:val="-1"/>
        </w:rPr>
        <w:t>l</w:t>
      </w:r>
      <w:r w:rsidRPr="00AF39E9">
        <w:rPr>
          <w:rFonts w:ascii="Book Antiqua" w:eastAsia="Arial" w:hAnsi="Book Antiqua" w:cs="Arial"/>
          <w:i/>
          <w:w w:val="86"/>
          <w:position w:val="-1"/>
        </w:rPr>
        <w:t>e</w:t>
      </w:r>
      <w:r w:rsidRPr="00AF39E9">
        <w:rPr>
          <w:rFonts w:ascii="Book Antiqua" w:eastAsia="Arial" w:hAnsi="Book Antiqua" w:cs="Arial"/>
          <w:i/>
          <w:w w:val="106"/>
          <w:position w:val="-1"/>
        </w:rPr>
        <w:t>m</w:t>
      </w:r>
      <w:r w:rsidRPr="00AF39E9">
        <w:rPr>
          <w:rFonts w:ascii="Book Antiqua" w:eastAsia="Arial" w:hAnsi="Book Antiqua" w:cs="Arial"/>
          <w:i/>
          <w:spacing w:val="-8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position w:val="-1"/>
        </w:rPr>
        <w:t>or</w:t>
      </w:r>
      <w:r w:rsidRPr="00AF39E9">
        <w:rPr>
          <w:rFonts w:ascii="Book Antiqua" w:eastAsia="Arial" w:hAnsi="Book Antiqua" w:cs="Arial"/>
          <w:i/>
          <w:spacing w:val="5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spacing w:val="-5"/>
          <w:w w:val="106"/>
          <w:position w:val="-1"/>
        </w:rPr>
        <w:t>a</w:t>
      </w:r>
      <w:r w:rsidRPr="00AF39E9">
        <w:rPr>
          <w:rFonts w:ascii="Book Antiqua" w:eastAsia="Arial" w:hAnsi="Book Antiqua" w:cs="Arial"/>
          <w:i/>
          <w:spacing w:val="2"/>
          <w:w w:val="106"/>
          <w:position w:val="-1"/>
        </w:rPr>
        <w:t>dd</w:t>
      </w:r>
      <w:r w:rsidRPr="00AF39E9">
        <w:rPr>
          <w:rFonts w:ascii="Book Antiqua" w:eastAsia="Arial" w:hAnsi="Book Antiqua" w:cs="Arial"/>
          <w:i/>
          <w:spacing w:val="-6"/>
          <w:w w:val="106"/>
          <w:position w:val="-1"/>
        </w:rPr>
        <w:t>i</w:t>
      </w:r>
      <w:r w:rsidRPr="00AF39E9">
        <w:rPr>
          <w:rFonts w:ascii="Book Antiqua" w:eastAsia="Arial" w:hAnsi="Book Antiqua" w:cs="Arial"/>
          <w:i/>
          <w:spacing w:val="1"/>
          <w:w w:val="106"/>
          <w:position w:val="-1"/>
        </w:rPr>
        <w:t>t</w:t>
      </w:r>
      <w:r w:rsidRPr="00AF39E9">
        <w:rPr>
          <w:rFonts w:ascii="Book Antiqua" w:eastAsia="Arial" w:hAnsi="Book Antiqua" w:cs="Arial"/>
          <w:i/>
          <w:spacing w:val="-1"/>
          <w:w w:val="106"/>
          <w:position w:val="-1"/>
        </w:rPr>
        <w:t>i</w:t>
      </w:r>
      <w:r w:rsidRPr="00AF39E9">
        <w:rPr>
          <w:rFonts w:ascii="Book Antiqua" w:eastAsia="Arial" w:hAnsi="Book Antiqua" w:cs="Arial"/>
          <w:i/>
          <w:w w:val="106"/>
          <w:position w:val="-1"/>
        </w:rPr>
        <w:t>o</w:t>
      </w:r>
      <w:r w:rsidRPr="00AF39E9">
        <w:rPr>
          <w:rFonts w:ascii="Book Antiqua" w:eastAsia="Arial" w:hAnsi="Book Antiqua" w:cs="Arial"/>
          <w:i/>
          <w:spacing w:val="-2"/>
          <w:w w:val="106"/>
          <w:position w:val="-1"/>
        </w:rPr>
        <w:t>n</w:t>
      </w:r>
      <w:r w:rsidRPr="00AF39E9">
        <w:rPr>
          <w:rFonts w:ascii="Book Antiqua" w:eastAsia="Arial" w:hAnsi="Book Antiqua" w:cs="Arial"/>
          <w:i/>
          <w:w w:val="106"/>
          <w:position w:val="-1"/>
        </w:rPr>
        <w:t>al</w:t>
      </w:r>
      <w:r w:rsidRPr="00AF39E9">
        <w:rPr>
          <w:rFonts w:ascii="Book Antiqua" w:eastAsia="Arial" w:hAnsi="Book Antiqua" w:cs="Arial"/>
          <w:i/>
          <w:spacing w:val="-2"/>
          <w:w w:val="106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spacing w:val="-2"/>
          <w:w w:val="94"/>
          <w:position w:val="-1"/>
        </w:rPr>
        <w:t>n</w:t>
      </w:r>
      <w:r w:rsidRPr="00AF39E9">
        <w:rPr>
          <w:rFonts w:ascii="Book Antiqua" w:eastAsia="Arial" w:hAnsi="Book Antiqua" w:cs="Arial"/>
          <w:i/>
          <w:w w:val="94"/>
          <w:position w:val="-1"/>
        </w:rPr>
        <w:t>ee</w:t>
      </w:r>
      <w:r w:rsidRPr="00AF39E9">
        <w:rPr>
          <w:rFonts w:ascii="Book Antiqua" w:eastAsia="Arial" w:hAnsi="Book Antiqua" w:cs="Arial"/>
          <w:i/>
          <w:spacing w:val="-3"/>
          <w:w w:val="94"/>
          <w:position w:val="-1"/>
        </w:rPr>
        <w:t>d</w:t>
      </w:r>
      <w:r w:rsidRPr="00AF39E9">
        <w:rPr>
          <w:rFonts w:ascii="Book Antiqua" w:eastAsia="Arial" w:hAnsi="Book Antiqua" w:cs="Arial"/>
          <w:i/>
          <w:w w:val="94"/>
          <w:position w:val="-1"/>
        </w:rPr>
        <w:t xml:space="preserve">s </w:t>
      </w:r>
      <w:r w:rsidRPr="00AF39E9">
        <w:rPr>
          <w:rFonts w:ascii="Book Antiqua" w:eastAsia="Arial" w:hAnsi="Book Antiqua" w:cs="Arial"/>
          <w:i/>
          <w:w w:val="101"/>
          <w:position w:val="-1"/>
        </w:rPr>
        <w:t>a</w:t>
      </w:r>
      <w:r w:rsidRPr="00AF39E9">
        <w:rPr>
          <w:rFonts w:ascii="Book Antiqua" w:eastAsia="Arial" w:hAnsi="Book Antiqua" w:cs="Arial"/>
          <w:i/>
          <w:spacing w:val="2"/>
          <w:w w:val="101"/>
          <w:position w:val="-1"/>
        </w:rPr>
        <w:t>r</w:t>
      </w:r>
      <w:r w:rsidRPr="00AF39E9">
        <w:rPr>
          <w:rFonts w:ascii="Book Antiqua" w:eastAsia="Arial" w:hAnsi="Book Antiqua" w:cs="Arial"/>
          <w:i/>
          <w:spacing w:val="-6"/>
          <w:w w:val="132"/>
          <w:position w:val="-1"/>
        </w:rPr>
        <w:t>i</w:t>
      </w:r>
      <w:r w:rsidRPr="00AF39E9">
        <w:rPr>
          <w:rFonts w:ascii="Book Antiqua" w:eastAsia="Arial" w:hAnsi="Book Antiqua" w:cs="Arial"/>
          <w:i/>
          <w:spacing w:val="1"/>
          <w:w w:val="85"/>
          <w:position w:val="-1"/>
        </w:rPr>
        <w:t>s</w:t>
      </w:r>
      <w:r w:rsidRPr="00AF39E9">
        <w:rPr>
          <w:rFonts w:ascii="Book Antiqua" w:eastAsia="Arial" w:hAnsi="Book Antiqua" w:cs="Arial"/>
          <w:i/>
          <w:spacing w:val="-1"/>
          <w:w w:val="132"/>
          <w:position w:val="-1"/>
        </w:rPr>
        <w:t>i</w:t>
      </w:r>
      <w:r w:rsidRPr="00AF39E9">
        <w:rPr>
          <w:rFonts w:ascii="Book Antiqua" w:eastAsia="Arial" w:hAnsi="Book Antiqua" w:cs="Arial"/>
          <w:i/>
          <w:spacing w:val="-2"/>
          <w:w w:val="105"/>
          <w:position w:val="-1"/>
        </w:rPr>
        <w:t>n</w:t>
      </w:r>
      <w:r w:rsidRPr="00AF39E9">
        <w:rPr>
          <w:rFonts w:ascii="Book Antiqua" w:eastAsia="Arial" w:hAnsi="Book Antiqua" w:cs="Arial"/>
          <w:i/>
          <w:position w:val="-1"/>
        </w:rPr>
        <w:t>g</w:t>
      </w:r>
      <w:r w:rsidRPr="00AF39E9">
        <w:rPr>
          <w:rFonts w:ascii="Book Antiqua" w:eastAsia="Arial" w:hAnsi="Book Antiqua" w:cs="Arial"/>
          <w:i/>
          <w:spacing w:val="-4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position w:val="-1"/>
        </w:rPr>
        <w:t>f</w:t>
      </w:r>
      <w:r w:rsidRPr="00AF39E9">
        <w:rPr>
          <w:rFonts w:ascii="Book Antiqua" w:eastAsia="Arial" w:hAnsi="Book Antiqua" w:cs="Arial"/>
          <w:i/>
          <w:spacing w:val="2"/>
          <w:position w:val="-1"/>
        </w:rPr>
        <w:t>r</w:t>
      </w:r>
      <w:r w:rsidRPr="00AF39E9">
        <w:rPr>
          <w:rFonts w:ascii="Book Antiqua" w:eastAsia="Arial" w:hAnsi="Book Antiqua" w:cs="Arial"/>
          <w:i/>
          <w:spacing w:val="-4"/>
          <w:position w:val="-1"/>
        </w:rPr>
        <w:t>o</w:t>
      </w:r>
      <w:r w:rsidRPr="00AF39E9">
        <w:rPr>
          <w:rFonts w:ascii="Book Antiqua" w:eastAsia="Arial" w:hAnsi="Book Antiqua" w:cs="Arial"/>
          <w:i/>
          <w:position w:val="-1"/>
        </w:rPr>
        <w:t>m</w:t>
      </w:r>
      <w:r w:rsidRPr="00AF39E9">
        <w:rPr>
          <w:rFonts w:ascii="Book Antiqua" w:eastAsia="Arial" w:hAnsi="Book Antiqua" w:cs="Arial"/>
          <w:i/>
          <w:spacing w:val="25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spacing w:val="2"/>
          <w:w w:val="110"/>
          <w:position w:val="-1"/>
        </w:rPr>
        <w:t>d</w:t>
      </w:r>
      <w:r w:rsidRPr="00AF39E9">
        <w:rPr>
          <w:rFonts w:ascii="Book Antiqua" w:eastAsia="Arial" w:hAnsi="Book Antiqua" w:cs="Arial"/>
          <w:i/>
          <w:spacing w:val="-1"/>
          <w:w w:val="132"/>
          <w:position w:val="-1"/>
        </w:rPr>
        <w:t>i</w:t>
      </w:r>
      <w:r w:rsidRPr="00AF39E9">
        <w:rPr>
          <w:rFonts w:ascii="Book Antiqua" w:eastAsia="Arial" w:hAnsi="Book Antiqua" w:cs="Arial"/>
          <w:i/>
          <w:spacing w:val="1"/>
          <w:w w:val="85"/>
          <w:position w:val="-1"/>
        </w:rPr>
        <w:t>s</w:t>
      </w:r>
      <w:r w:rsidRPr="00AF39E9">
        <w:rPr>
          <w:rFonts w:ascii="Book Antiqua" w:eastAsia="Arial" w:hAnsi="Book Antiqua" w:cs="Arial"/>
          <w:i/>
          <w:w w:val="95"/>
          <w:position w:val="-1"/>
        </w:rPr>
        <w:t>a</w:t>
      </w:r>
      <w:r w:rsidRPr="00AF39E9">
        <w:rPr>
          <w:rFonts w:ascii="Book Antiqua" w:eastAsia="Arial" w:hAnsi="Book Antiqua" w:cs="Arial"/>
          <w:i/>
          <w:spacing w:val="-1"/>
          <w:w w:val="95"/>
          <w:position w:val="-1"/>
        </w:rPr>
        <w:t>b</w:t>
      </w:r>
      <w:r w:rsidRPr="00AF39E9">
        <w:rPr>
          <w:rFonts w:ascii="Book Antiqua" w:eastAsia="Arial" w:hAnsi="Book Antiqua" w:cs="Arial"/>
          <w:i/>
          <w:spacing w:val="-1"/>
          <w:w w:val="132"/>
          <w:position w:val="-1"/>
        </w:rPr>
        <w:t>ili</w:t>
      </w:r>
      <w:r w:rsidRPr="00AF39E9">
        <w:rPr>
          <w:rFonts w:ascii="Book Antiqua" w:eastAsia="Arial" w:hAnsi="Book Antiqua" w:cs="Arial"/>
          <w:i/>
          <w:spacing w:val="1"/>
          <w:w w:val="118"/>
          <w:position w:val="-1"/>
        </w:rPr>
        <w:t>t</w:t>
      </w:r>
      <w:r w:rsidRPr="00AF39E9">
        <w:rPr>
          <w:rFonts w:ascii="Book Antiqua" w:eastAsia="Arial" w:hAnsi="Book Antiqua" w:cs="Arial"/>
          <w:i/>
          <w:spacing w:val="-2"/>
          <w:w w:val="112"/>
          <w:position w:val="-1"/>
        </w:rPr>
        <w:t>y</w:t>
      </w:r>
      <w:r w:rsidRPr="00AF39E9">
        <w:rPr>
          <w:rFonts w:ascii="Book Antiqua" w:eastAsia="Arial" w:hAnsi="Book Antiqua" w:cs="Arial"/>
          <w:i/>
          <w:w w:val="90"/>
          <w:position w:val="-1"/>
        </w:rPr>
        <w:t>,</w:t>
      </w:r>
      <w:r w:rsidRPr="00AF39E9">
        <w:rPr>
          <w:rFonts w:ascii="Book Antiqua" w:eastAsia="Arial" w:hAnsi="Book Antiqua" w:cs="Arial"/>
          <w:i/>
          <w:spacing w:val="-5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spacing w:val="-1"/>
          <w:w w:val="108"/>
          <w:position w:val="-1"/>
        </w:rPr>
        <w:t>p</w:t>
      </w:r>
      <w:r w:rsidRPr="00AF39E9">
        <w:rPr>
          <w:rFonts w:ascii="Book Antiqua" w:eastAsia="Arial" w:hAnsi="Book Antiqua" w:cs="Arial"/>
          <w:i/>
          <w:spacing w:val="-1"/>
          <w:w w:val="132"/>
          <w:position w:val="-1"/>
        </w:rPr>
        <w:t>l</w:t>
      </w:r>
      <w:r w:rsidRPr="00AF39E9">
        <w:rPr>
          <w:rFonts w:ascii="Book Antiqua" w:eastAsia="Arial" w:hAnsi="Book Antiqua" w:cs="Arial"/>
          <w:i/>
          <w:w w:val="86"/>
          <w:position w:val="-1"/>
        </w:rPr>
        <w:t>e</w:t>
      </w:r>
      <w:r w:rsidRPr="00AF39E9">
        <w:rPr>
          <w:rFonts w:ascii="Book Antiqua" w:eastAsia="Arial" w:hAnsi="Book Antiqua" w:cs="Arial"/>
          <w:i/>
          <w:w w:val="88"/>
          <w:position w:val="-1"/>
        </w:rPr>
        <w:t>a</w:t>
      </w:r>
      <w:r w:rsidRPr="00AF39E9">
        <w:rPr>
          <w:rFonts w:ascii="Book Antiqua" w:eastAsia="Arial" w:hAnsi="Book Antiqua" w:cs="Arial"/>
          <w:i/>
          <w:spacing w:val="1"/>
          <w:w w:val="88"/>
          <w:position w:val="-1"/>
        </w:rPr>
        <w:t>s</w:t>
      </w:r>
      <w:r w:rsidRPr="00AF39E9">
        <w:rPr>
          <w:rFonts w:ascii="Book Antiqua" w:eastAsia="Arial" w:hAnsi="Book Antiqua" w:cs="Arial"/>
          <w:i/>
          <w:w w:val="86"/>
          <w:position w:val="-1"/>
        </w:rPr>
        <w:t>e</w:t>
      </w:r>
      <w:r w:rsidRPr="00AF39E9">
        <w:rPr>
          <w:rFonts w:ascii="Book Antiqua" w:eastAsia="Arial" w:hAnsi="Book Antiqua" w:cs="Arial"/>
          <w:i/>
          <w:spacing w:val="-8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spacing w:val="-5"/>
          <w:w w:val="116"/>
          <w:position w:val="-1"/>
        </w:rPr>
        <w:t>w</w:t>
      </w:r>
      <w:r w:rsidRPr="00AF39E9">
        <w:rPr>
          <w:rFonts w:ascii="Book Antiqua" w:eastAsia="Arial" w:hAnsi="Book Antiqua" w:cs="Arial"/>
          <w:i/>
          <w:spacing w:val="2"/>
          <w:w w:val="119"/>
          <w:position w:val="-1"/>
        </w:rPr>
        <w:t>r</w:t>
      </w:r>
      <w:r w:rsidRPr="00AF39E9">
        <w:rPr>
          <w:rFonts w:ascii="Book Antiqua" w:eastAsia="Arial" w:hAnsi="Book Antiqua" w:cs="Arial"/>
          <w:i/>
          <w:spacing w:val="-1"/>
          <w:w w:val="132"/>
          <w:position w:val="-1"/>
        </w:rPr>
        <w:t>i</w:t>
      </w:r>
      <w:r w:rsidRPr="00AF39E9">
        <w:rPr>
          <w:rFonts w:ascii="Book Antiqua" w:eastAsia="Arial" w:hAnsi="Book Antiqua" w:cs="Arial"/>
          <w:i/>
          <w:spacing w:val="1"/>
          <w:w w:val="118"/>
          <w:position w:val="-1"/>
        </w:rPr>
        <w:t>t</w:t>
      </w:r>
      <w:r w:rsidRPr="00AF39E9">
        <w:rPr>
          <w:rFonts w:ascii="Book Antiqua" w:eastAsia="Arial" w:hAnsi="Book Antiqua" w:cs="Arial"/>
          <w:i/>
          <w:w w:val="86"/>
          <w:position w:val="-1"/>
        </w:rPr>
        <w:t>e</w:t>
      </w:r>
      <w:r w:rsidRPr="00AF39E9">
        <w:rPr>
          <w:rFonts w:ascii="Book Antiqua" w:eastAsia="Arial" w:hAnsi="Book Antiqua" w:cs="Arial"/>
          <w:i/>
          <w:spacing w:val="-8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spacing w:val="-1"/>
          <w:w w:val="112"/>
          <w:position w:val="-1"/>
        </w:rPr>
        <w:t>i</w:t>
      </w:r>
      <w:r w:rsidRPr="00AF39E9">
        <w:rPr>
          <w:rFonts w:ascii="Book Antiqua" w:eastAsia="Arial" w:hAnsi="Book Antiqua" w:cs="Arial"/>
          <w:i/>
          <w:w w:val="112"/>
          <w:position w:val="-1"/>
        </w:rPr>
        <w:t>n</w:t>
      </w:r>
      <w:r w:rsidRPr="00AF39E9">
        <w:rPr>
          <w:rFonts w:ascii="Book Antiqua" w:eastAsia="Arial" w:hAnsi="Book Antiqua" w:cs="Arial"/>
          <w:i/>
          <w:spacing w:val="-10"/>
          <w:w w:val="112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spacing w:val="1"/>
          <w:position w:val="-1"/>
        </w:rPr>
        <w:t>t</w:t>
      </w:r>
      <w:r w:rsidRPr="00AF39E9">
        <w:rPr>
          <w:rFonts w:ascii="Book Antiqua" w:eastAsia="Arial" w:hAnsi="Book Antiqua" w:cs="Arial"/>
          <w:i/>
          <w:spacing w:val="-2"/>
          <w:position w:val="-1"/>
        </w:rPr>
        <w:t>h</w:t>
      </w:r>
      <w:r w:rsidRPr="00AF39E9">
        <w:rPr>
          <w:rFonts w:ascii="Book Antiqua" w:eastAsia="Arial" w:hAnsi="Book Antiqua" w:cs="Arial"/>
          <w:i/>
          <w:position w:val="-1"/>
        </w:rPr>
        <w:t>e</w:t>
      </w:r>
      <w:r w:rsidRPr="00AF39E9">
        <w:rPr>
          <w:rFonts w:ascii="Book Antiqua" w:eastAsia="Arial" w:hAnsi="Book Antiqua" w:cs="Arial"/>
          <w:i/>
          <w:spacing w:val="-8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w w:val="110"/>
          <w:position w:val="-1"/>
        </w:rPr>
        <w:t>fo</w:t>
      </w:r>
      <w:r w:rsidRPr="00AF39E9">
        <w:rPr>
          <w:rFonts w:ascii="Book Antiqua" w:eastAsia="Arial" w:hAnsi="Book Antiqua" w:cs="Arial"/>
          <w:i/>
          <w:spacing w:val="-1"/>
          <w:w w:val="110"/>
          <w:position w:val="-1"/>
        </w:rPr>
        <w:t>l</w:t>
      </w:r>
      <w:r w:rsidRPr="00AF39E9">
        <w:rPr>
          <w:rFonts w:ascii="Book Antiqua" w:eastAsia="Arial" w:hAnsi="Book Antiqua" w:cs="Arial"/>
          <w:i/>
          <w:w w:val="110"/>
          <w:position w:val="-1"/>
        </w:rPr>
        <w:t>low</w:t>
      </w:r>
      <w:r w:rsidRPr="00AF39E9">
        <w:rPr>
          <w:rFonts w:ascii="Book Antiqua" w:eastAsia="Arial" w:hAnsi="Book Antiqua" w:cs="Arial"/>
          <w:i/>
          <w:spacing w:val="-1"/>
          <w:w w:val="110"/>
          <w:position w:val="-1"/>
        </w:rPr>
        <w:t>i</w:t>
      </w:r>
      <w:r w:rsidRPr="00AF39E9">
        <w:rPr>
          <w:rFonts w:ascii="Book Antiqua" w:eastAsia="Arial" w:hAnsi="Book Antiqua" w:cs="Arial"/>
          <w:i/>
          <w:spacing w:val="-2"/>
          <w:w w:val="110"/>
          <w:position w:val="-1"/>
        </w:rPr>
        <w:t>n</w:t>
      </w:r>
      <w:r w:rsidRPr="00AF39E9">
        <w:rPr>
          <w:rFonts w:ascii="Book Antiqua" w:eastAsia="Arial" w:hAnsi="Book Antiqua" w:cs="Arial"/>
          <w:i/>
          <w:w w:val="110"/>
          <w:position w:val="-1"/>
        </w:rPr>
        <w:t>g</w:t>
      </w:r>
      <w:r w:rsidRPr="00AF39E9">
        <w:rPr>
          <w:rFonts w:ascii="Book Antiqua" w:eastAsia="Arial" w:hAnsi="Book Antiqua" w:cs="Arial"/>
          <w:i/>
          <w:spacing w:val="-12"/>
          <w:w w:val="110"/>
          <w:position w:val="-1"/>
        </w:rPr>
        <w:t xml:space="preserve"> </w:t>
      </w:r>
      <w:r w:rsidRPr="00AF39E9">
        <w:rPr>
          <w:rFonts w:ascii="Book Antiqua" w:eastAsia="Arial" w:hAnsi="Book Antiqua" w:cs="Arial"/>
          <w:i/>
          <w:spacing w:val="-1"/>
          <w:position w:val="-1"/>
        </w:rPr>
        <w:t>b</w:t>
      </w:r>
      <w:r w:rsidRPr="00AF39E9">
        <w:rPr>
          <w:rFonts w:ascii="Book Antiqua" w:eastAsia="Arial" w:hAnsi="Book Antiqua" w:cs="Arial"/>
          <w:i/>
          <w:position w:val="-1"/>
        </w:rPr>
        <w:t>o</w:t>
      </w:r>
      <w:r w:rsidRPr="00AF39E9">
        <w:rPr>
          <w:rFonts w:ascii="Book Antiqua" w:eastAsia="Arial" w:hAnsi="Book Antiqua" w:cs="Arial"/>
          <w:i/>
          <w:spacing w:val="-3"/>
          <w:position w:val="-1"/>
        </w:rPr>
        <w:t>x</w:t>
      </w:r>
      <w:r w:rsidRPr="00AF39E9">
        <w:rPr>
          <w:rFonts w:ascii="Book Antiqua" w:eastAsia="Arial" w:hAnsi="Book Antiqua" w:cs="Arial"/>
          <w:i/>
          <w:position w:val="-1"/>
        </w:rPr>
        <w:t>.</w:t>
      </w:r>
    </w:p>
    <w:p w:rsidR="000D7649" w:rsidRPr="00AF39E9" w:rsidRDefault="00A1036F">
      <w:pPr>
        <w:spacing w:line="200" w:lineRule="exact"/>
        <w:rPr>
          <w:rFonts w:ascii="Book Antiqua" w:hAnsi="Book Antiqua"/>
        </w:rPr>
      </w:pPr>
      <w:r>
        <w:rPr>
          <w:rFonts w:ascii="Book Antiqua" w:hAnsi="Book Antiqua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120015</wp:posOffset>
                </wp:positionV>
                <wp:extent cx="6268085" cy="561975"/>
                <wp:effectExtent l="0" t="0" r="1841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08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36F" w:rsidRDefault="00A10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7" type="#_x0000_t202" style="position:absolute;margin-left:6.5pt;margin-top:9.45pt;width:493.5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" fillcolor="white [3201]" strokeweight=".5pt">
                <v:textbox>
                  <w:txbxContent>
                    <w:p w:rsidR="00A1036F" w:rsidRDefault="00A1036F"/>
                  </w:txbxContent>
                </v:textbox>
              </v:shape>
            </w:pict>
          </mc:Fallback>
        </mc:AlternateContent>
      </w:r>
    </w:p>
    <w:p w:rsidR="000D7649" w:rsidRPr="00AF39E9" w:rsidRDefault="000D7649">
      <w:pPr>
        <w:spacing w:line="200" w:lineRule="exact"/>
        <w:rPr>
          <w:rFonts w:ascii="Book Antiqua" w:hAnsi="Book Antiqua"/>
        </w:rPr>
      </w:pPr>
    </w:p>
    <w:p w:rsidR="000D7649" w:rsidRPr="00AF39E9" w:rsidRDefault="00A1036F">
      <w:pPr>
        <w:spacing w:line="200" w:lineRule="exact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0D7649" w:rsidRPr="00AF39E9" w:rsidRDefault="000D7649">
      <w:pPr>
        <w:spacing w:line="200" w:lineRule="exact"/>
        <w:rPr>
          <w:rFonts w:ascii="Book Antiqua" w:hAnsi="Book Antiqua"/>
        </w:rPr>
      </w:pPr>
    </w:p>
    <w:p w:rsidR="000D7649" w:rsidRPr="00AF39E9" w:rsidRDefault="000D7649">
      <w:pPr>
        <w:spacing w:line="200" w:lineRule="exact"/>
        <w:rPr>
          <w:rFonts w:ascii="Book Antiqua" w:hAnsi="Book Antiqua"/>
        </w:rPr>
      </w:pPr>
    </w:p>
    <w:p w:rsidR="00591A4F" w:rsidRDefault="00591A4F">
      <w:pPr>
        <w:tabs>
          <w:tab w:val="left" w:pos="8240"/>
        </w:tabs>
        <w:spacing w:before="35" w:line="220" w:lineRule="exact"/>
        <w:ind w:left="153"/>
        <w:rPr>
          <w:rFonts w:ascii="Book Antiqua" w:eastAsia="Arial" w:hAnsi="Book Antiqua" w:cs="Arial"/>
          <w:b/>
          <w:spacing w:val="1"/>
          <w:w w:val="108"/>
          <w:position w:val="-1"/>
        </w:rPr>
      </w:pPr>
    </w:p>
    <w:p w:rsidR="000D7649" w:rsidRPr="00AF39E9" w:rsidRDefault="007930BA">
      <w:pPr>
        <w:tabs>
          <w:tab w:val="left" w:pos="8240"/>
        </w:tabs>
        <w:spacing w:before="35" w:line="220" w:lineRule="exact"/>
        <w:ind w:left="153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  <w:b/>
          <w:noProof/>
          <w:spacing w:val="1"/>
          <w:position w:val="-1"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258E1" wp14:editId="4DC89963">
                <wp:simplePos x="0" y="0"/>
                <wp:positionH relativeFrom="column">
                  <wp:posOffset>4787900</wp:posOffset>
                </wp:positionH>
                <wp:positionV relativeFrom="paragraph">
                  <wp:posOffset>128270</wp:posOffset>
                </wp:positionV>
                <wp:extent cx="1562735" cy="0"/>
                <wp:effectExtent l="0" t="0" r="1841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7pt,10.1pt" to="500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2UzwEAAAUEAAAOAAAAZHJzL2Uyb0RvYy54bWysU8FuEzEQvSPxD5bvZJNULW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" strokecolor="black [3213]"/>
            </w:pict>
          </mc:Fallback>
        </mc:AlternateContent>
      </w:r>
      <w:r w:rsidR="00C207FA" w:rsidRPr="00AF39E9">
        <w:rPr>
          <w:rFonts w:ascii="Book Antiqua" w:eastAsia="Arial" w:hAnsi="Book Antiqua" w:cs="Arial"/>
          <w:b/>
          <w:spacing w:val="1"/>
          <w:w w:val="108"/>
          <w:position w:val="-1"/>
        </w:rPr>
        <w:t>A</w:t>
      </w:r>
      <w:r w:rsidR="00C207FA" w:rsidRPr="00AF39E9">
        <w:rPr>
          <w:rFonts w:ascii="Book Antiqua" w:eastAsia="Arial" w:hAnsi="Book Antiqua" w:cs="Arial"/>
          <w:b/>
          <w:spacing w:val="-3"/>
          <w:position w:val="-1"/>
        </w:rPr>
        <w:t>p</w:t>
      </w:r>
      <w:r w:rsidR="00C207FA" w:rsidRPr="00AF39E9">
        <w:rPr>
          <w:rFonts w:ascii="Book Antiqua" w:eastAsia="Arial" w:hAnsi="Book Antiqua" w:cs="Arial"/>
          <w:b/>
          <w:spacing w:val="2"/>
          <w:position w:val="-1"/>
        </w:rPr>
        <w:t>p</w:t>
      </w:r>
      <w:r w:rsidR="00C207FA" w:rsidRPr="00AF39E9">
        <w:rPr>
          <w:rFonts w:ascii="Book Antiqua" w:eastAsia="Arial" w:hAnsi="Book Antiqua" w:cs="Arial"/>
          <w:b/>
          <w:position w:val="-1"/>
        </w:rPr>
        <w:t>li</w:t>
      </w:r>
      <w:r w:rsidR="00C207FA" w:rsidRPr="00AF39E9">
        <w:rPr>
          <w:rFonts w:ascii="Book Antiqua" w:eastAsia="Arial" w:hAnsi="Book Antiqua" w:cs="Arial"/>
          <w:b/>
          <w:spacing w:val="-3"/>
          <w:position w:val="-1"/>
        </w:rPr>
        <w:t>c</w:t>
      </w:r>
      <w:r w:rsidR="00C207FA" w:rsidRPr="00AF39E9">
        <w:rPr>
          <w:rFonts w:ascii="Book Antiqua" w:eastAsia="Arial" w:hAnsi="Book Antiqua" w:cs="Arial"/>
          <w:b/>
          <w:w w:val="96"/>
          <w:position w:val="-1"/>
        </w:rPr>
        <w:t>a</w:t>
      </w:r>
      <w:r w:rsidR="00C207FA" w:rsidRPr="00AF39E9">
        <w:rPr>
          <w:rFonts w:ascii="Book Antiqua" w:eastAsia="Arial" w:hAnsi="Book Antiqua" w:cs="Arial"/>
          <w:b/>
          <w:spacing w:val="2"/>
          <w:w w:val="96"/>
          <w:position w:val="-1"/>
        </w:rPr>
        <w:t>n</w:t>
      </w:r>
      <w:r w:rsidR="00C207FA" w:rsidRPr="00AF39E9">
        <w:rPr>
          <w:rFonts w:ascii="Book Antiqua" w:eastAsia="Arial" w:hAnsi="Book Antiqua" w:cs="Arial"/>
          <w:b/>
          <w:spacing w:val="-5"/>
          <w:position w:val="-1"/>
        </w:rPr>
        <w:t>t</w:t>
      </w:r>
      <w:r w:rsidR="00C207FA" w:rsidRPr="00AF39E9">
        <w:rPr>
          <w:rFonts w:ascii="Book Antiqua" w:eastAsia="Arial" w:hAnsi="Book Antiqua" w:cs="Arial"/>
          <w:b/>
          <w:spacing w:val="1"/>
          <w:w w:val="101"/>
          <w:position w:val="-1"/>
        </w:rPr>
        <w:t>’</w:t>
      </w:r>
      <w:r w:rsidR="00C207FA" w:rsidRPr="00AF39E9">
        <w:rPr>
          <w:rFonts w:ascii="Book Antiqua" w:eastAsia="Arial" w:hAnsi="Book Antiqua" w:cs="Arial"/>
          <w:b/>
          <w:w w:val="80"/>
          <w:position w:val="-1"/>
        </w:rPr>
        <w:t>s</w:t>
      </w:r>
      <w:r w:rsidR="00C207FA" w:rsidRPr="00AF39E9">
        <w:rPr>
          <w:rFonts w:ascii="Book Antiqua" w:eastAsia="Arial" w:hAnsi="Book Antiqua" w:cs="Arial"/>
          <w:b/>
          <w:spacing w:val="-6"/>
          <w:position w:val="-1"/>
        </w:rPr>
        <w:t xml:space="preserve"> </w:t>
      </w:r>
      <w:r w:rsidR="00C207FA" w:rsidRPr="00AF39E9">
        <w:rPr>
          <w:rFonts w:ascii="Book Antiqua" w:eastAsia="Arial" w:hAnsi="Book Antiqua" w:cs="Arial"/>
          <w:b/>
          <w:spacing w:val="-3"/>
          <w:w w:val="92"/>
          <w:position w:val="-1"/>
        </w:rPr>
        <w:t>S</w:t>
      </w:r>
      <w:r w:rsidR="00C207FA" w:rsidRPr="00AF39E9">
        <w:rPr>
          <w:rFonts w:ascii="Book Antiqua" w:eastAsia="Arial" w:hAnsi="Book Antiqua" w:cs="Arial"/>
          <w:b/>
          <w:w w:val="101"/>
          <w:position w:val="-1"/>
        </w:rPr>
        <w:t>i</w:t>
      </w:r>
      <w:r w:rsidR="00C207FA" w:rsidRPr="00AF39E9">
        <w:rPr>
          <w:rFonts w:ascii="Book Antiqua" w:eastAsia="Arial" w:hAnsi="Book Antiqua" w:cs="Arial"/>
          <w:b/>
          <w:spacing w:val="-2"/>
          <w:w w:val="101"/>
          <w:position w:val="-1"/>
        </w:rPr>
        <w:t>g</w:t>
      </w:r>
      <w:r w:rsidR="00C207FA" w:rsidRPr="00AF39E9">
        <w:rPr>
          <w:rFonts w:ascii="Book Antiqua" w:eastAsia="Arial" w:hAnsi="Book Antiqua" w:cs="Arial"/>
          <w:b/>
          <w:spacing w:val="2"/>
          <w:position w:val="-1"/>
        </w:rPr>
        <w:t>n</w:t>
      </w:r>
      <w:r w:rsidR="00C207FA" w:rsidRPr="00AF39E9">
        <w:rPr>
          <w:rFonts w:ascii="Book Antiqua" w:eastAsia="Arial" w:hAnsi="Book Antiqua" w:cs="Arial"/>
          <w:b/>
          <w:w w:val="94"/>
          <w:position w:val="-1"/>
        </w:rPr>
        <w:t>a</w:t>
      </w:r>
      <w:r w:rsidR="00C207FA" w:rsidRPr="00AF39E9">
        <w:rPr>
          <w:rFonts w:ascii="Book Antiqua" w:eastAsia="Arial" w:hAnsi="Book Antiqua" w:cs="Arial"/>
          <w:b/>
          <w:spacing w:val="-5"/>
          <w:w w:val="94"/>
          <w:position w:val="-1"/>
        </w:rPr>
        <w:t>t</w:t>
      </w:r>
      <w:r w:rsidR="00C207FA" w:rsidRPr="00AF39E9">
        <w:rPr>
          <w:rFonts w:ascii="Book Antiqua" w:eastAsia="Arial" w:hAnsi="Book Antiqua" w:cs="Arial"/>
          <w:b/>
          <w:spacing w:val="2"/>
          <w:position w:val="-1"/>
        </w:rPr>
        <w:t>u</w:t>
      </w:r>
      <w:r w:rsidR="00C207FA" w:rsidRPr="00AF39E9">
        <w:rPr>
          <w:rFonts w:ascii="Book Antiqua" w:eastAsia="Arial" w:hAnsi="Book Antiqua" w:cs="Arial"/>
          <w:b/>
          <w:spacing w:val="-1"/>
          <w:position w:val="-1"/>
        </w:rPr>
        <w:t>r</w:t>
      </w:r>
      <w:r w:rsidR="00C207FA" w:rsidRPr="00AF39E9">
        <w:rPr>
          <w:rFonts w:ascii="Book Antiqua" w:eastAsia="Arial" w:hAnsi="Book Antiqua" w:cs="Arial"/>
          <w:b/>
          <w:w w:val="90"/>
          <w:position w:val="-1"/>
        </w:rPr>
        <w:t>e</w:t>
      </w:r>
      <w:r w:rsidR="00352429">
        <w:rPr>
          <w:rFonts w:ascii="Book Antiqua" w:eastAsia="Arial" w:hAnsi="Book Antiqua" w:cs="Arial"/>
          <w:b/>
          <w:w w:val="90"/>
          <w:position w:val="-1"/>
        </w:rPr>
        <w:t xml:space="preserve">  </w:t>
      </w:r>
      <w:r w:rsidR="00C207FA" w:rsidRPr="00AF39E9">
        <w:rPr>
          <w:rFonts w:ascii="Book Antiqua" w:eastAsia="Arial" w:hAnsi="Book Antiqua" w:cs="Arial"/>
          <w:b/>
          <w:w w:val="90"/>
          <w:position w:val="-1"/>
          <w:u w:val="single" w:color="000000"/>
        </w:rPr>
        <w:t xml:space="preserve"> </w:t>
      </w:r>
      <w:r w:rsidR="00C207FA" w:rsidRPr="00AF39E9">
        <w:rPr>
          <w:rFonts w:ascii="Book Antiqua" w:eastAsia="Arial" w:hAnsi="Book Antiqua" w:cs="Arial"/>
          <w:b/>
          <w:position w:val="-1"/>
          <w:u w:val="single" w:color="000000"/>
        </w:rPr>
        <w:t xml:space="preserve">                                                    </w:t>
      </w:r>
      <w:r w:rsidR="00C207FA" w:rsidRPr="00AF39E9">
        <w:rPr>
          <w:rFonts w:ascii="Book Antiqua" w:eastAsia="Arial" w:hAnsi="Book Antiqua" w:cs="Arial"/>
          <w:b/>
          <w:spacing w:val="9"/>
          <w:position w:val="-1"/>
          <w:u w:val="single" w:color="000000"/>
        </w:rPr>
        <w:t xml:space="preserve"> </w:t>
      </w:r>
      <w:r w:rsidR="00352429">
        <w:rPr>
          <w:rFonts w:ascii="Book Antiqua" w:eastAsia="Arial" w:hAnsi="Book Antiqua" w:cs="Arial"/>
          <w:b/>
          <w:spacing w:val="9"/>
          <w:position w:val="-1"/>
          <w:u w:val="single" w:color="000000"/>
        </w:rPr>
        <w:t xml:space="preserve">       </w:t>
      </w:r>
      <w:r>
        <w:rPr>
          <w:rFonts w:ascii="Book Antiqua" w:eastAsia="Arial" w:hAnsi="Book Antiqua" w:cs="Arial"/>
          <w:b/>
          <w:spacing w:val="9"/>
          <w:position w:val="-1"/>
          <w:u w:val="single" w:color="000000"/>
        </w:rPr>
        <w:t xml:space="preserve">            </w:t>
      </w:r>
      <w:r w:rsidR="00C207FA" w:rsidRPr="00AF39E9">
        <w:rPr>
          <w:rFonts w:ascii="Book Antiqua" w:eastAsia="Arial" w:hAnsi="Book Antiqua" w:cs="Arial"/>
          <w:b/>
          <w:position w:val="-1"/>
        </w:rPr>
        <w:t>Date</w:t>
      </w:r>
      <w:r w:rsidR="00C207FA" w:rsidRPr="00AF39E9">
        <w:rPr>
          <w:rFonts w:ascii="Book Antiqua" w:eastAsia="Arial" w:hAnsi="Book Antiqua" w:cs="Arial"/>
          <w:b/>
          <w:spacing w:val="-7"/>
          <w:position w:val="-1"/>
        </w:rPr>
        <w:t xml:space="preserve"> </w:t>
      </w:r>
      <w:r w:rsidR="00C207FA" w:rsidRPr="00AF39E9">
        <w:rPr>
          <w:rFonts w:ascii="Book Antiqua" w:eastAsia="Arial" w:hAnsi="Book Antiqua" w:cs="Arial"/>
          <w:b/>
          <w:position w:val="-1"/>
        </w:rPr>
        <w:t>(</w:t>
      </w:r>
      <w:r w:rsidR="00C207FA" w:rsidRPr="00AF39E9">
        <w:rPr>
          <w:rFonts w:ascii="Book Antiqua" w:eastAsia="Arial" w:hAnsi="Book Antiqua" w:cs="Arial"/>
          <w:b/>
          <w:spacing w:val="-1"/>
          <w:position w:val="-1"/>
        </w:rPr>
        <w:t>mm</w:t>
      </w:r>
      <w:r w:rsidR="00C207FA" w:rsidRPr="00AF39E9">
        <w:rPr>
          <w:rFonts w:ascii="Book Antiqua" w:eastAsia="Arial" w:hAnsi="Book Antiqua" w:cs="Arial"/>
          <w:b/>
          <w:spacing w:val="-2"/>
          <w:w w:val="107"/>
          <w:position w:val="-1"/>
        </w:rPr>
        <w:t>/</w:t>
      </w:r>
      <w:r w:rsidR="00C207FA" w:rsidRPr="00AF39E9">
        <w:rPr>
          <w:rFonts w:ascii="Book Antiqua" w:eastAsia="Arial" w:hAnsi="Book Antiqua" w:cs="Arial"/>
          <w:b/>
          <w:spacing w:val="2"/>
          <w:position w:val="-1"/>
        </w:rPr>
        <w:t>dd</w:t>
      </w:r>
      <w:r w:rsidR="00C207FA" w:rsidRPr="00AF39E9">
        <w:rPr>
          <w:rFonts w:ascii="Book Antiqua" w:eastAsia="Arial" w:hAnsi="Book Antiqua" w:cs="Arial"/>
          <w:b/>
          <w:spacing w:val="-2"/>
          <w:w w:val="107"/>
          <w:position w:val="-1"/>
        </w:rPr>
        <w:t>/</w:t>
      </w:r>
      <w:r w:rsidR="00C207FA" w:rsidRPr="00AF39E9">
        <w:rPr>
          <w:rFonts w:ascii="Book Antiqua" w:eastAsia="Arial" w:hAnsi="Book Antiqua" w:cs="Arial"/>
          <w:b/>
          <w:spacing w:val="-2"/>
          <w:position w:val="-1"/>
        </w:rPr>
        <w:t>yy</w:t>
      </w:r>
      <w:r>
        <w:rPr>
          <w:rFonts w:ascii="Book Antiqua" w:eastAsia="Arial" w:hAnsi="Book Antiqua" w:cs="Arial"/>
          <w:b/>
          <w:spacing w:val="-2"/>
          <w:position w:val="-1"/>
        </w:rPr>
        <w:t>)</w:t>
      </w:r>
      <w:r w:rsidRPr="00AF39E9">
        <w:rPr>
          <w:rFonts w:ascii="Book Antiqua" w:eastAsia="Arial" w:hAnsi="Book Antiqua" w:cs="Arial"/>
          <w:b/>
          <w:position w:val="-1"/>
          <w:u w:val="single" w:color="000000"/>
        </w:rPr>
        <w:t xml:space="preserve">                                                 </w:t>
      </w:r>
      <w:r w:rsidR="00C35293">
        <w:rPr>
          <w:rFonts w:ascii="Book Antiqua" w:eastAsia="Arial" w:hAnsi="Book Antiqua" w:cs="Arial"/>
          <w:b/>
          <w:position w:val="-1"/>
          <w:u w:val="single" w:color="000000"/>
        </w:rPr>
        <w:t xml:space="preserve">   </w:t>
      </w:r>
    </w:p>
    <w:p w:rsidR="000D7649" w:rsidRPr="00AF39E9" w:rsidRDefault="000D7649">
      <w:pPr>
        <w:spacing w:before="2" w:line="220" w:lineRule="exact"/>
        <w:rPr>
          <w:rFonts w:ascii="Book Antiqua" w:hAnsi="Book Antiqua"/>
          <w:sz w:val="22"/>
          <w:szCs w:val="22"/>
        </w:rPr>
      </w:pPr>
    </w:p>
    <w:p w:rsidR="000D7649" w:rsidRPr="00591A4F" w:rsidRDefault="00B11007" w:rsidP="00B11007">
      <w:pPr>
        <w:spacing w:before="32" w:line="252" w:lineRule="auto"/>
        <w:ind w:left="153" w:right="514"/>
        <w:jc w:val="both"/>
        <w:rPr>
          <w:rFonts w:ascii="Book Antiqua" w:eastAsia="Arial" w:hAnsi="Book Antiqua" w:cs="Arial"/>
          <w:b/>
          <w:i/>
          <w:spacing w:val="2"/>
          <w:w w:val="91"/>
        </w:rPr>
      </w:pPr>
      <w:r w:rsidRPr="00591A4F">
        <w:rPr>
          <w:rFonts w:ascii="Book Antiqua" w:eastAsia="Arial" w:hAnsi="Book Antiqua" w:cs="Arial"/>
          <w:b/>
          <w:i/>
          <w:w w:val="89"/>
        </w:rPr>
        <w:t>P</w:t>
      </w:r>
      <w:r w:rsidRPr="00591A4F">
        <w:rPr>
          <w:rFonts w:ascii="Book Antiqua" w:eastAsia="Arial" w:hAnsi="Book Antiqua" w:cs="Arial"/>
          <w:b/>
          <w:i/>
          <w:spacing w:val="2"/>
          <w:w w:val="89"/>
        </w:rPr>
        <w:t>o</w:t>
      </w:r>
      <w:r w:rsidRPr="00591A4F">
        <w:rPr>
          <w:rFonts w:ascii="Book Antiqua" w:eastAsia="Arial" w:hAnsi="Book Antiqua" w:cs="Arial"/>
          <w:b/>
          <w:i/>
          <w:spacing w:val="-2"/>
          <w:w w:val="89"/>
        </w:rPr>
        <w:t>s</w:t>
      </w:r>
      <w:r w:rsidRPr="00591A4F">
        <w:rPr>
          <w:rFonts w:ascii="Book Antiqua" w:eastAsia="Arial" w:hAnsi="Book Antiqua" w:cs="Arial"/>
          <w:b/>
          <w:i/>
          <w:w w:val="89"/>
        </w:rPr>
        <w:t xml:space="preserve">t </w:t>
      </w:r>
      <w:r w:rsidRPr="00591A4F">
        <w:rPr>
          <w:rFonts w:ascii="Book Antiqua" w:eastAsia="Arial" w:hAnsi="Book Antiqua" w:cs="Arial"/>
          <w:b/>
          <w:i/>
          <w:spacing w:val="-1"/>
        </w:rPr>
        <w:t>t</w:t>
      </w:r>
      <w:r w:rsidRPr="00591A4F">
        <w:rPr>
          <w:rFonts w:ascii="Book Antiqua" w:eastAsia="Arial" w:hAnsi="Book Antiqua" w:cs="Arial"/>
          <w:b/>
          <w:i/>
        </w:rPr>
        <w:t xml:space="preserve">o </w:t>
      </w:r>
      <w:r w:rsidRPr="00591A4F">
        <w:rPr>
          <w:rFonts w:ascii="Book Antiqua" w:eastAsia="Arial" w:hAnsi="Book Antiqua" w:cs="Arial"/>
          <w:b/>
          <w:i/>
          <w:spacing w:val="-18"/>
        </w:rPr>
        <w:t xml:space="preserve">the </w:t>
      </w:r>
      <w:r w:rsidR="003749A2" w:rsidRPr="00591A4F">
        <w:rPr>
          <w:rFonts w:ascii="Book Antiqua" w:eastAsia="Arial" w:hAnsi="Book Antiqua" w:cs="Arial"/>
          <w:b/>
          <w:i/>
          <w:spacing w:val="-18"/>
        </w:rPr>
        <w:t xml:space="preserve">Senior </w:t>
      </w:r>
      <w:r w:rsidRPr="00591A4F">
        <w:rPr>
          <w:rFonts w:ascii="Book Antiqua" w:eastAsia="Arial" w:hAnsi="Book Antiqua" w:cs="Arial"/>
          <w:b/>
          <w:i/>
          <w:spacing w:val="1"/>
          <w:w w:val="108"/>
        </w:rPr>
        <w:t>A</w:t>
      </w:r>
      <w:r w:rsidRPr="00591A4F">
        <w:rPr>
          <w:rFonts w:ascii="Book Antiqua" w:eastAsia="Arial" w:hAnsi="Book Antiqua" w:cs="Arial"/>
          <w:b/>
          <w:i/>
          <w:spacing w:val="-2"/>
          <w:w w:val="80"/>
        </w:rPr>
        <w:t>ss</w:t>
      </w:r>
      <w:r w:rsidRPr="00591A4F">
        <w:rPr>
          <w:rFonts w:ascii="Book Antiqua" w:eastAsia="Arial" w:hAnsi="Book Antiqua" w:cs="Arial"/>
          <w:b/>
          <w:i/>
          <w:spacing w:val="-1"/>
          <w:w w:val="120"/>
        </w:rPr>
        <w:t>i</w:t>
      </w:r>
      <w:r w:rsidRPr="00591A4F">
        <w:rPr>
          <w:rFonts w:ascii="Book Antiqua" w:eastAsia="Arial" w:hAnsi="Book Antiqua" w:cs="Arial"/>
          <w:b/>
          <w:i/>
          <w:spacing w:val="-2"/>
          <w:w w:val="80"/>
        </w:rPr>
        <w:t>s</w:t>
      </w:r>
      <w:r w:rsidRPr="00591A4F">
        <w:rPr>
          <w:rFonts w:ascii="Book Antiqua" w:eastAsia="Arial" w:hAnsi="Book Antiqua" w:cs="Arial"/>
          <w:b/>
          <w:i/>
          <w:spacing w:val="-1"/>
        </w:rPr>
        <w:t>t</w:t>
      </w:r>
      <w:r w:rsidRPr="00591A4F">
        <w:rPr>
          <w:rFonts w:ascii="Book Antiqua" w:eastAsia="Arial" w:hAnsi="Book Antiqua" w:cs="Arial"/>
          <w:b/>
          <w:i/>
          <w:w w:val="95"/>
        </w:rPr>
        <w:t>an</w:t>
      </w:r>
      <w:r w:rsidRPr="00591A4F">
        <w:rPr>
          <w:rFonts w:ascii="Book Antiqua" w:eastAsia="Arial" w:hAnsi="Book Antiqua" w:cs="Arial"/>
          <w:b/>
          <w:i/>
        </w:rPr>
        <w:t xml:space="preserve">t </w:t>
      </w:r>
      <w:r w:rsidRPr="00591A4F">
        <w:rPr>
          <w:rFonts w:ascii="Book Antiqua" w:eastAsia="Arial" w:hAnsi="Book Antiqua" w:cs="Arial"/>
          <w:b/>
          <w:i/>
          <w:spacing w:val="-1"/>
        </w:rPr>
        <w:t>R</w:t>
      </w:r>
      <w:r w:rsidRPr="00591A4F">
        <w:rPr>
          <w:rFonts w:ascii="Book Antiqua" w:eastAsia="Arial" w:hAnsi="Book Antiqua" w:cs="Arial"/>
          <w:b/>
          <w:i/>
          <w:w w:val="90"/>
        </w:rPr>
        <w:t>e</w:t>
      </w:r>
      <w:r w:rsidRPr="00591A4F">
        <w:rPr>
          <w:rFonts w:ascii="Book Antiqua" w:eastAsia="Arial" w:hAnsi="Book Antiqua" w:cs="Arial"/>
          <w:b/>
          <w:i/>
          <w:spacing w:val="2"/>
          <w:w w:val="90"/>
        </w:rPr>
        <w:t>g</w:t>
      </w:r>
      <w:r w:rsidRPr="00591A4F">
        <w:rPr>
          <w:rFonts w:ascii="Book Antiqua" w:eastAsia="Arial" w:hAnsi="Book Antiqua" w:cs="Arial"/>
          <w:b/>
          <w:i/>
          <w:spacing w:val="-1"/>
          <w:w w:val="120"/>
        </w:rPr>
        <w:t>i</w:t>
      </w:r>
      <w:r w:rsidRPr="00591A4F">
        <w:rPr>
          <w:rFonts w:ascii="Book Antiqua" w:eastAsia="Arial" w:hAnsi="Book Antiqua" w:cs="Arial"/>
          <w:b/>
          <w:i/>
          <w:spacing w:val="-2"/>
          <w:w w:val="80"/>
        </w:rPr>
        <w:t>s</w:t>
      </w:r>
      <w:r w:rsidRPr="00591A4F">
        <w:rPr>
          <w:rFonts w:ascii="Book Antiqua" w:eastAsia="Arial" w:hAnsi="Book Antiqua" w:cs="Arial"/>
          <w:b/>
          <w:i/>
          <w:spacing w:val="-1"/>
        </w:rPr>
        <w:t>t</w:t>
      </w:r>
      <w:r w:rsidRPr="00591A4F">
        <w:rPr>
          <w:rFonts w:ascii="Book Antiqua" w:eastAsia="Arial" w:hAnsi="Book Antiqua" w:cs="Arial"/>
          <w:b/>
          <w:i/>
        </w:rPr>
        <w:t>r</w:t>
      </w:r>
      <w:r w:rsidRPr="00591A4F">
        <w:rPr>
          <w:rFonts w:ascii="Book Antiqua" w:eastAsia="Arial" w:hAnsi="Book Antiqua" w:cs="Arial"/>
          <w:b/>
          <w:i/>
          <w:w w:val="94"/>
        </w:rPr>
        <w:t>ar</w:t>
      </w:r>
      <w:r w:rsidRPr="00591A4F">
        <w:rPr>
          <w:rFonts w:ascii="Book Antiqua" w:eastAsia="Arial" w:hAnsi="Book Antiqua" w:cs="Arial"/>
          <w:b/>
          <w:i/>
          <w:w w:val="90"/>
        </w:rPr>
        <w:t xml:space="preserve">, </w:t>
      </w:r>
      <w:r w:rsidRPr="00591A4F">
        <w:rPr>
          <w:rFonts w:ascii="Book Antiqua" w:eastAsia="Arial" w:hAnsi="Book Antiqua" w:cs="Arial"/>
          <w:b/>
          <w:i/>
          <w:spacing w:val="2"/>
          <w:w w:val="91"/>
        </w:rPr>
        <w:t>Centre for Distance and Continuing Education</w:t>
      </w:r>
      <w:r w:rsidRPr="00591A4F">
        <w:rPr>
          <w:rFonts w:ascii="Book Antiqua" w:eastAsia="Arial" w:hAnsi="Book Antiqua" w:cs="Arial"/>
          <w:b/>
          <w:i/>
          <w:w w:val="90"/>
        </w:rPr>
        <w:t xml:space="preserve">, </w:t>
      </w:r>
      <w:r w:rsidRPr="00591A4F">
        <w:rPr>
          <w:rFonts w:ascii="Book Antiqua" w:eastAsia="Arial" w:hAnsi="Book Antiqua" w:cs="Arial"/>
          <w:b/>
          <w:i/>
          <w:spacing w:val="-1"/>
          <w:w w:val="95"/>
        </w:rPr>
        <w:t>R</w:t>
      </w:r>
      <w:r w:rsidRPr="00591A4F">
        <w:rPr>
          <w:rFonts w:ascii="Book Antiqua" w:eastAsia="Arial" w:hAnsi="Book Antiqua" w:cs="Arial"/>
          <w:b/>
          <w:i/>
          <w:w w:val="95"/>
        </w:rPr>
        <w:t>a</w:t>
      </w:r>
      <w:r w:rsidRPr="00591A4F">
        <w:rPr>
          <w:rFonts w:ascii="Book Antiqua" w:eastAsia="Arial" w:hAnsi="Book Antiqua" w:cs="Arial"/>
          <w:b/>
          <w:i/>
          <w:spacing w:val="-1"/>
          <w:w w:val="95"/>
        </w:rPr>
        <w:t>j</w:t>
      </w:r>
      <w:r w:rsidRPr="00591A4F">
        <w:rPr>
          <w:rFonts w:ascii="Book Antiqua" w:eastAsia="Arial" w:hAnsi="Book Antiqua" w:cs="Arial"/>
          <w:b/>
          <w:i/>
          <w:w w:val="95"/>
        </w:rPr>
        <w:t>ara</w:t>
      </w:r>
      <w:r w:rsidRPr="00591A4F">
        <w:rPr>
          <w:rFonts w:ascii="Book Antiqua" w:eastAsia="Arial" w:hAnsi="Book Antiqua" w:cs="Arial"/>
          <w:b/>
          <w:i/>
          <w:spacing w:val="-1"/>
          <w:w w:val="95"/>
        </w:rPr>
        <w:t>t</w:t>
      </w:r>
      <w:r w:rsidRPr="00591A4F">
        <w:rPr>
          <w:rFonts w:ascii="Book Antiqua" w:eastAsia="Arial" w:hAnsi="Book Antiqua" w:cs="Arial"/>
          <w:b/>
          <w:i/>
          <w:w w:val="95"/>
        </w:rPr>
        <w:t xml:space="preserve">a </w:t>
      </w:r>
      <w:r w:rsidRPr="00591A4F">
        <w:rPr>
          <w:rFonts w:ascii="Book Antiqua" w:eastAsia="Arial" w:hAnsi="Book Antiqua" w:cs="Arial"/>
          <w:b/>
          <w:i/>
          <w:spacing w:val="1"/>
          <w:w w:val="108"/>
        </w:rPr>
        <w:t>U</w:t>
      </w:r>
      <w:r w:rsidRPr="00591A4F">
        <w:rPr>
          <w:rFonts w:ascii="Book Antiqua" w:eastAsia="Arial" w:hAnsi="Book Antiqua" w:cs="Arial"/>
          <w:b/>
          <w:i/>
        </w:rPr>
        <w:t>n</w:t>
      </w:r>
      <w:r w:rsidRPr="00591A4F">
        <w:rPr>
          <w:rFonts w:ascii="Book Antiqua" w:eastAsia="Arial" w:hAnsi="Book Antiqua" w:cs="Arial"/>
          <w:b/>
          <w:i/>
          <w:spacing w:val="-1"/>
          <w:w w:val="120"/>
        </w:rPr>
        <w:t>i</w:t>
      </w:r>
      <w:r w:rsidRPr="00591A4F">
        <w:rPr>
          <w:rFonts w:ascii="Book Antiqua" w:eastAsia="Arial" w:hAnsi="Book Antiqua" w:cs="Arial"/>
          <w:b/>
          <w:i/>
          <w:spacing w:val="2"/>
        </w:rPr>
        <w:t>v</w:t>
      </w:r>
      <w:r w:rsidRPr="00591A4F">
        <w:rPr>
          <w:rFonts w:ascii="Book Antiqua" w:eastAsia="Arial" w:hAnsi="Book Antiqua" w:cs="Arial"/>
          <w:b/>
          <w:i/>
          <w:spacing w:val="-5"/>
          <w:w w:val="90"/>
        </w:rPr>
        <w:t>e</w:t>
      </w:r>
      <w:r w:rsidRPr="00591A4F">
        <w:rPr>
          <w:rFonts w:ascii="Book Antiqua" w:eastAsia="Arial" w:hAnsi="Book Antiqua" w:cs="Arial"/>
          <w:b/>
          <w:i/>
        </w:rPr>
        <w:t>r</w:t>
      </w:r>
      <w:r w:rsidRPr="00591A4F">
        <w:rPr>
          <w:rFonts w:ascii="Book Antiqua" w:eastAsia="Arial" w:hAnsi="Book Antiqua" w:cs="Arial"/>
          <w:b/>
          <w:i/>
          <w:spacing w:val="-2"/>
          <w:w w:val="80"/>
        </w:rPr>
        <w:t>s</w:t>
      </w:r>
      <w:r w:rsidRPr="00591A4F">
        <w:rPr>
          <w:rFonts w:ascii="Book Antiqua" w:eastAsia="Arial" w:hAnsi="Book Antiqua" w:cs="Arial"/>
          <w:b/>
          <w:i/>
          <w:spacing w:val="-1"/>
          <w:w w:val="120"/>
        </w:rPr>
        <w:t>i</w:t>
      </w:r>
      <w:r w:rsidRPr="00591A4F">
        <w:rPr>
          <w:rFonts w:ascii="Book Antiqua" w:eastAsia="Arial" w:hAnsi="Book Antiqua" w:cs="Arial"/>
          <w:b/>
          <w:i/>
          <w:spacing w:val="-1"/>
        </w:rPr>
        <w:t>t</w:t>
      </w:r>
      <w:r w:rsidRPr="00591A4F">
        <w:rPr>
          <w:rFonts w:ascii="Book Antiqua" w:eastAsia="Arial" w:hAnsi="Book Antiqua" w:cs="Arial"/>
          <w:b/>
          <w:i/>
        </w:rPr>
        <w:t xml:space="preserve">y </w:t>
      </w:r>
      <w:r w:rsidRPr="00591A4F">
        <w:rPr>
          <w:rFonts w:ascii="Book Antiqua" w:eastAsia="Arial" w:hAnsi="Book Antiqua" w:cs="Arial"/>
          <w:b/>
          <w:i/>
          <w:spacing w:val="-3"/>
        </w:rPr>
        <w:t>o</w:t>
      </w:r>
      <w:r w:rsidRPr="00591A4F">
        <w:rPr>
          <w:rFonts w:ascii="Book Antiqua" w:eastAsia="Arial" w:hAnsi="Book Antiqua" w:cs="Arial"/>
          <w:b/>
          <w:i/>
        </w:rPr>
        <w:t>f Sri</w:t>
      </w:r>
      <w:r w:rsidR="00352429" w:rsidRPr="00591A4F">
        <w:rPr>
          <w:rFonts w:ascii="Book Antiqua" w:eastAsia="Arial" w:hAnsi="Book Antiqua" w:cs="Arial"/>
          <w:b/>
          <w:i/>
        </w:rPr>
        <w:t xml:space="preserve"> </w:t>
      </w:r>
      <w:r w:rsidRPr="00591A4F">
        <w:rPr>
          <w:rFonts w:ascii="Book Antiqua" w:eastAsia="Arial" w:hAnsi="Book Antiqua" w:cs="Arial"/>
          <w:b/>
          <w:i/>
        </w:rPr>
        <w:t>Lanka, M</w:t>
      </w:r>
      <w:r w:rsidRPr="00591A4F">
        <w:rPr>
          <w:rFonts w:ascii="Book Antiqua" w:eastAsia="Arial" w:hAnsi="Book Antiqua" w:cs="Arial"/>
          <w:b/>
          <w:i/>
          <w:spacing w:val="-1"/>
        </w:rPr>
        <w:t>i</w:t>
      </w:r>
      <w:r w:rsidRPr="00591A4F">
        <w:rPr>
          <w:rFonts w:ascii="Book Antiqua" w:eastAsia="Arial" w:hAnsi="Book Antiqua" w:cs="Arial"/>
          <w:b/>
          <w:i/>
        </w:rPr>
        <w:t>h</w:t>
      </w:r>
      <w:r w:rsidRPr="00591A4F">
        <w:rPr>
          <w:rFonts w:ascii="Book Antiqua" w:eastAsia="Arial" w:hAnsi="Book Antiqua" w:cs="Arial"/>
          <w:b/>
          <w:i/>
          <w:spacing w:val="-1"/>
        </w:rPr>
        <w:t>i</w:t>
      </w:r>
      <w:r w:rsidRPr="00591A4F">
        <w:rPr>
          <w:rFonts w:ascii="Book Antiqua" w:eastAsia="Arial" w:hAnsi="Book Antiqua" w:cs="Arial"/>
          <w:b/>
          <w:i/>
        </w:rPr>
        <w:t>n</w:t>
      </w:r>
      <w:r w:rsidRPr="00591A4F">
        <w:rPr>
          <w:rFonts w:ascii="Book Antiqua" w:eastAsia="Arial" w:hAnsi="Book Antiqua" w:cs="Arial"/>
          <w:b/>
          <w:i/>
          <w:spacing w:val="-1"/>
        </w:rPr>
        <w:t>t</w:t>
      </w:r>
      <w:r w:rsidRPr="00591A4F">
        <w:rPr>
          <w:rFonts w:ascii="Book Antiqua" w:eastAsia="Arial" w:hAnsi="Book Antiqua" w:cs="Arial"/>
          <w:b/>
          <w:i/>
        </w:rPr>
        <w:t>a</w:t>
      </w:r>
      <w:r w:rsidRPr="00591A4F">
        <w:rPr>
          <w:rFonts w:ascii="Book Antiqua" w:eastAsia="Arial" w:hAnsi="Book Antiqua" w:cs="Arial"/>
          <w:b/>
          <w:i/>
          <w:spacing w:val="-1"/>
        </w:rPr>
        <w:t>l</w:t>
      </w:r>
      <w:r w:rsidRPr="00591A4F">
        <w:rPr>
          <w:rFonts w:ascii="Book Antiqua" w:eastAsia="Arial" w:hAnsi="Book Antiqua" w:cs="Arial"/>
          <w:b/>
          <w:i/>
        </w:rPr>
        <w:t xml:space="preserve">e </w:t>
      </w:r>
      <w:r w:rsidRPr="00591A4F">
        <w:rPr>
          <w:rFonts w:ascii="Book Antiqua" w:eastAsia="Arial" w:hAnsi="Book Antiqua" w:cs="Arial"/>
          <w:b/>
          <w:i/>
          <w:spacing w:val="2"/>
        </w:rPr>
        <w:t>o</w:t>
      </w:r>
      <w:r w:rsidRPr="00591A4F">
        <w:rPr>
          <w:rFonts w:ascii="Book Antiqua" w:eastAsia="Arial" w:hAnsi="Book Antiqua" w:cs="Arial"/>
          <w:b/>
          <w:i/>
        </w:rPr>
        <w:t xml:space="preserve">n </w:t>
      </w:r>
      <w:r w:rsidRPr="00591A4F">
        <w:rPr>
          <w:rFonts w:ascii="Book Antiqua" w:eastAsia="Arial" w:hAnsi="Book Antiqua" w:cs="Arial"/>
          <w:b/>
          <w:i/>
          <w:spacing w:val="-3"/>
        </w:rPr>
        <w:t>o</w:t>
      </w:r>
      <w:r w:rsidRPr="00591A4F">
        <w:rPr>
          <w:rFonts w:ascii="Book Antiqua" w:eastAsia="Arial" w:hAnsi="Book Antiqua" w:cs="Arial"/>
          <w:b/>
          <w:i/>
        </w:rPr>
        <w:t xml:space="preserve">r </w:t>
      </w:r>
      <w:r w:rsidRPr="00591A4F">
        <w:rPr>
          <w:rFonts w:ascii="Book Antiqua" w:eastAsia="Arial" w:hAnsi="Book Antiqua" w:cs="Arial"/>
          <w:b/>
          <w:i/>
          <w:w w:val="96"/>
        </w:rPr>
        <w:t>be</w:t>
      </w:r>
      <w:r w:rsidRPr="00591A4F">
        <w:rPr>
          <w:rFonts w:ascii="Book Antiqua" w:eastAsia="Arial" w:hAnsi="Book Antiqua" w:cs="Arial"/>
          <w:b/>
          <w:i/>
          <w:spacing w:val="-4"/>
          <w:w w:val="96"/>
        </w:rPr>
        <w:t>f</w:t>
      </w:r>
      <w:r w:rsidRPr="00591A4F">
        <w:rPr>
          <w:rFonts w:ascii="Book Antiqua" w:eastAsia="Arial" w:hAnsi="Book Antiqua" w:cs="Arial"/>
          <w:b/>
          <w:i/>
          <w:spacing w:val="2"/>
          <w:w w:val="96"/>
        </w:rPr>
        <w:t>o</w:t>
      </w:r>
      <w:r w:rsidRPr="00591A4F">
        <w:rPr>
          <w:rFonts w:ascii="Book Antiqua" w:eastAsia="Arial" w:hAnsi="Book Antiqua" w:cs="Arial"/>
          <w:b/>
          <w:i/>
          <w:w w:val="96"/>
        </w:rPr>
        <w:t xml:space="preserve">re </w:t>
      </w:r>
      <w:r w:rsidRPr="00591A4F">
        <w:rPr>
          <w:rFonts w:ascii="Book Antiqua" w:eastAsia="Arial" w:hAnsi="Book Antiqua" w:cs="Arial"/>
          <w:b/>
          <w:i/>
          <w:spacing w:val="-1"/>
        </w:rPr>
        <w:t>t</w:t>
      </w:r>
      <w:r w:rsidRPr="00591A4F">
        <w:rPr>
          <w:rFonts w:ascii="Book Antiqua" w:eastAsia="Arial" w:hAnsi="Book Antiqua" w:cs="Arial"/>
          <w:b/>
          <w:i/>
        </w:rPr>
        <w:t xml:space="preserve">he </w:t>
      </w:r>
      <w:r w:rsidRPr="00591A4F">
        <w:rPr>
          <w:rFonts w:ascii="Book Antiqua" w:eastAsia="Arial" w:hAnsi="Book Antiqua" w:cs="Arial"/>
          <w:b/>
          <w:i/>
          <w:spacing w:val="-2"/>
          <w:w w:val="80"/>
        </w:rPr>
        <w:t>c</w:t>
      </w:r>
      <w:r w:rsidRPr="00591A4F">
        <w:rPr>
          <w:rFonts w:ascii="Book Antiqua" w:eastAsia="Arial" w:hAnsi="Book Antiqua" w:cs="Arial"/>
          <w:b/>
          <w:i/>
          <w:spacing w:val="-1"/>
          <w:w w:val="120"/>
        </w:rPr>
        <w:t>l</w:t>
      </w:r>
      <w:r w:rsidRPr="00591A4F">
        <w:rPr>
          <w:rFonts w:ascii="Book Antiqua" w:eastAsia="Arial" w:hAnsi="Book Antiqua" w:cs="Arial"/>
          <w:b/>
          <w:i/>
          <w:spacing w:val="2"/>
          <w:w w:val="91"/>
        </w:rPr>
        <w:t>o</w:t>
      </w:r>
      <w:r w:rsidRPr="00591A4F">
        <w:rPr>
          <w:rFonts w:ascii="Book Antiqua" w:eastAsia="Arial" w:hAnsi="Book Antiqua" w:cs="Arial"/>
          <w:b/>
          <w:i/>
          <w:spacing w:val="-2"/>
          <w:w w:val="80"/>
        </w:rPr>
        <w:t>s</w:t>
      </w:r>
      <w:r w:rsidRPr="00591A4F">
        <w:rPr>
          <w:rFonts w:ascii="Book Antiqua" w:eastAsia="Arial" w:hAnsi="Book Antiqua" w:cs="Arial"/>
          <w:b/>
          <w:i/>
          <w:spacing w:val="-1"/>
          <w:w w:val="120"/>
        </w:rPr>
        <w:t>i</w:t>
      </w:r>
      <w:r w:rsidRPr="00591A4F">
        <w:rPr>
          <w:rFonts w:ascii="Book Antiqua" w:eastAsia="Arial" w:hAnsi="Book Antiqua" w:cs="Arial"/>
          <w:b/>
          <w:i/>
        </w:rPr>
        <w:t>n</w:t>
      </w:r>
      <w:r w:rsidRPr="00591A4F">
        <w:rPr>
          <w:rFonts w:ascii="Book Antiqua" w:eastAsia="Arial" w:hAnsi="Book Antiqua" w:cs="Arial"/>
          <w:b/>
          <w:i/>
          <w:w w:val="91"/>
        </w:rPr>
        <w:t xml:space="preserve">g </w:t>
      </w:r>
      <w:r w:rsidRPr="00591A4F">
        <w:rPr>
          <w:rFonts w:ascii="Book Antiqua" w:eastAsia="Arial" w:hAnsi="Book Antiqua" w:cs="Arial"/>
          <w:b/>
          <w:i/>
          <w:spacing w:val="-5"/>
          <w:w w:val="94"/>
        </w:rPr>
        <w:t>d</w:t>
      </w:r>
      <w:r w:rsidRPr="00591A4F">
        <w:rPr>
          <w:rFonts w:ascii="Book Antiqua" w:eastAsia="Arial" w:hAnsi="Book Antiqua" w:cs="Arial"/>
          <w:b/>
          <w:i/>
          <w:w w:val="94"/>
        </w:rPr>
        <w:t>a</w:t>
      </w:r>
      <w:r w:rsidRPr="00591A4F">
        <w:rPr>
          <w:rFonts w:ascii="Book Antiqua" w:eastAsia="Arial" w:hAnsi="Book Antiqua" w:cs="Arial"/>
          <w:b/>
          <w:i/>
          <w:spacing w:val="-1"/>
          <w:w w:val="94"/>
        </w:rPr>
        <w:t>t</w:t>
      </w:r>
      <w:r w:rsidRPr="00591A4F">
        <w:rPr>
          <w:rFonts w:ascii="Book Antiqua" w:eastAsia="Arial" w:hAnsi="Book Antiqua" w:cs="Arial"/>
          <w:b/>
          <w:i/>
          <w:w w:val="94"/>
        </w:rPr>
        <w:t xml:space="preserve">e </w:t>
      </w:r>
      <w:r w:rsidRPr="00591A4F">
        <w:rPr>
          <w:rFonts w:ascii="Book Antiqua" w:eastAsia="Arial" w:hAnsi="Book Antiqua" w:cs="Arial"/>
          <w:b/>
          <w:i/>
        </w:rPr>
        <w:t xml:space="preserve">under </w:t>
      </w:r>
      <w:r w:rsidRPr="00591A4F">
        <w:rPr>
          <w:rFonts w:ascii="Book Antiqua" w:eastAsia="Arial" w:hAnsi="Book Antiqua" w:cs="Arial"/>
          <w:b/>
          <w:i/>
          <w:spacing w:val="-20"/>
        </w:rPr>
        <w:t xml:space="preserve">the </w:t>
      </w:r>
      <w:r w:rsidRPr="00591A4F">
        <w:rPr>
          <w:rFonts w:ascii="Book Antiqua" w:eastAsia="Arial" w:hAnsi="Book Antiqua" w:cs="Arial"/>
          <w:b/>
          <w:i/>
          <w:spacing w:val="-1"/>
        </w:rPr>
        <w:t>R</w:t>
      </w:r>
      <w:r w:rsidRPr="00591A4F">
        <w:rPr>
          <w:rFonts w:ascii="Book Antiqua" w:eastAsia="Arial" w:hAnsi="Book Antiqua" w:cs="Arial"/>
          <w:b/>
          <w:i/>
          <w:spacing w:val="-5"/>
          <w:w w:val="90"/>
        </w:rPr>
        <w:t>e</w:t>
      </w:r>
      <w:r w:rsidRPr="00591A4F">
        <w:rPr>
          <w:rFonts w:ascii="Book Antiqua" w:eastAsia="Arial" w:hAnsi="Book Antiqua" w:cs="Arial"/>
          <w:b/>
          <w:i/>
          <w:spacing w:val="2"/>
          <w:w w:val="91"/>
        </w:rPr>
        <w:t>g</w:t>
      </w:r>
      <w:r w:rsidRPr="00591A4F">
        <w:rPr>
          <w:rFonts w:ascii="Book Antiqua" w:eastAsia="Arial" w:hAnsi="Book Antiqua" w:cs="Arial"/>
          <w:b/>
          <w:i/>
          <w:spacing w:val="-1"/>
          <w:w w:val="120"/>
        </w:rPr>
        <w:t>i</w:t>
      </w:r>
      <w:r w:rsidRPr="00591A4F">
        <w:rPr>
          <w:rFonts w:ascii="Book Antiqua" w:eastAsia="Arial" w:hAnsi="Book Antiqua" w:cs="Arial"/>
          <w:b/>
          <w:i/>
          <w:spacing w:val="-2"/>
          <w:w w:val="80"/>
        </w:rPr>
        <w:t>s</w:t>
      </w:r>
      <w:r w:rsidRPr="00591A4F">
        <w:rPr>
          <w:rFonts w:ascii="Book Antiqua" w:eastAsia="Arial" w:hAnsi="Book Antiqua" w:cs="Arial"/>
          <w:b/>
          <w:i/>
          <w:spacing w:val="-1"/>
        </w:rPr>
        <w:t>t</w:t>
      </w:r>
      <w:r w:rsidRPr="00591A4F">
        <w:rPr>
          <w:rFonts w:ascii="Book Antiqua" w:eastAsia="Arial" w:hAnsi="Book Antiqua" w:cs="Arial"/>
          <w:b/>
          <w:i/>
          <w:w w:val="94"/>
        </w:rPr>
        <w:t>er</w:t>
      </w:r>
      <w:r w:rsidRPr="00591A4F">
        <w:rPr>
          <w:rFonts w:ascii="Book Antiqua" w:eastAsia="Arial" w:hAnsi="Book Antiqua" w:cs="Arial"/>
          <w:b/>
          <w:i/>
          <w:w w:val="95"/>
        </w:rPr>
        <w:t xml:space="preserve">ed </w:t>
      </w:r>
      <w:r w:rsidRPr="00591A4F">
        <w:rPr>
          <w:rFonts w:ascii="Book Antiqua" w:eastAsia="Arial" w:hAnsi="Book Antiqua" w:cs="Arial"/>
          <w:b/>
          <w:i/>
        </w:rPr>
        <w:t>ma</w:t>
      </w:r>
      <w:r w:rsidRPr="00591A4F">
        <w:rPr>
          <w:rFonts w:ascii="Book Antiqua" w:eastAsia="Arial" w:hAnsi="Book Antiqua" w:cs="Arial"/>
          <w:b/>
          <w:i/>
          <w:spacing w:val="-1"/>
        </w:rPr>
        <w:t>il</w:t>
      </w:r>
      <w:r w:rsidRPr="00591A4F">
        <w:rPr>
          <w:rFonts w:ascii="Book Antiqua" w:eastAsia="Arial" w:hAnsi="Book Antiqua" w:cs="Arial"/>
          <w:b/>
          <w:i/>
        </w:rPr>
        <w:t xml:space="preserve">, </w:t>
      </w:r>
      <w:r w:rsidRPr="00591A4F">
        <w:rPr>
          <w:rFonts w:ascii="Book Antiqua" w:eastAsia="Arial" w:hAnsi="Book Antiqua" w:cs="Arial"/>
          <w:b/>
          <w:i/>
          <w:spacing w:val="2"/>
          <w:w w:val="91"/>
        </w:rPr>
        <w:t>along with a pay</w:t>
      </w:r>
      <w:r w:rsidR="00890A37" w:rsidRPr="00591A4F">
        <w:rPr>
          <w:rFonts w:ascii="Book Antiqua" w:eastAsia="Arial" w:hAnsi="Book Antiqua" w:cs="Arial"/>
          <w:b/>
          <w:i/>
          <w:spacing w:val="2"/>
          <w:w w:val="91"/>
        </w:rPr>
        <w:t>ment slip to the value of Rs. 15</w:t>
      </w:r>
      <w:r w:rsidRPr="00591A4F">
        <w:rPr>
          <w:rFonts w:ascii="Book Antiqua" w:eastAsia="Arial" w:hAnsi="Book Antiqua" w:cs="Arial"/>
          <w:b/>
          <w:i/>
          <w:spacing w:val="2"/>
          <w:w w:val="91"/>
        </w:rPr>
        <w:t>00.00 drawn in favour of the Rajarata University of Sri Lanka, Bank of Ceylon, Mihintale Branch, Account No.</w:t>
      </w:r>
      <w:r w:rsidRPr="00591A4F">
        <w:rPr>
          <w:rFonts w:ascii="Book Antiqua" w:eastAsia="Arial" w:hAnsi="Book Antiqua"/>
          <w:b/>
          <w:i/>
          <w:spacing w:val="2"/>
          <w:w w:val="91"/>
        </w:rPr>
        <w:t>0009622238,</w:t>
      </w:r>
      <w:r w:rsidRPr="00591A4F">
        <w:rPr>
          <w:rFonts w:ascii="Book Antiqua" w:eastAsia="Arial" w:hAnsi="Book Antiqua" w:cs="Arial"/>
          <w:b/>
          <w:i/>
          <w:spacing w:val="2"/>
          <w:w w:val="91"/>
        </w:rPr>
        <w:t xml:space="preserve"> (Payment could be made at the any Bank of Ceylon Branch)</w:t>
      </w:r>
      <w:r w:rsidR="007930BA" w:rsidRPr="00591A4F">
        <w:rPr>
          <w:rFonts w:ascii="Book Antiqua" w:eastAsia="Arial" w:hAnsi="Book Antiqua" w:cs="Arial"/>
          <w:b/>
          <w:i/>
          <w:spacing w:val="2"/>
          <w:w w:val="91"/>
        </w:rPr>
        <w:t>.</w:t>
      </w:r>
    </w:p>
    <w:sectPr w:rsidR="000D7649" w:rsidRPr="00591A4F" w:rsidSect="00591A4F">
      <w:pgSz w:w="11900" w:h="16840"/>
      <w:pgMar w:top="720" w:right="600" w:bottom="1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E7" w:rsidRDefault="00C34AE7" w:rsidP="00352429">
      <w:r>
        <w:separator/>
      </w:r>
    </w:p>
  </w:endnote>
  <w:endnote w:type="continuationSeparator" w:id="0">
    <w:p w:rsidR="00C34AE7" w:rsidRDefault="00C34AE7" w:rsidP="0035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</w:rPr>
      <w:id w:val="20438159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2429" w:rsidRPr="007930BA" w:rsidRDefault="00352429">
            <w:pPr>
              <w:pStyle w:val="Footer"/>
              <w:jc w:val="right"/>
              <w:rPr>
                <w:rFonts w:ascii="Book Antiqua" w:hAnsi="Book Antiqua"/>
              </w:rPr>
            </w:pPr>
            <w:r w:rsidRPr="007930BA">
              <w:rPr>
                <w:rFonts w:ascii="Book Antiqua" w:hAnsi="Book Antiqua"/>
              </w:rPr>
              <w:t xml:space="preserve">Page </w:t>
            </w:r>
            <w:r w:rsidRPr="007930BA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7930BA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7930BA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C34AE7">
              <w:rPr>
                <w:rFonts w:ascii="Book Antiqua" w:hAnsi="Book Antiqua"/>
                <w:b/>
                <w:bCs/>
                <w:noProof/>
              </w:rPr>
              <w:t>1</w:t>
            </w:r>
            <w:r w:rsidRPr="007930BA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7930BA">
              <w:rPr>
                <w:rFonts w:ascii="Book Antiqua" w:hAnsi="Book Antiqua"/>
              </w:rPr>
              <w:t xml:space="preserve"> of </w:t>
            </w:r>
            <w:r w:rsidRPr="007930BA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7930BA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7930BA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C34AE7">
              <w:rPr>
                <w:rFonts w:ascii="Book Antiqua" w:hAnsi="Book Antiqua"/>
                <w:b/>
                <w:bCs/>
                <w:noProof/>
              </w:rPr>
              <w:t>1</w:t>
            </w:r>
            <w:r w:rsidRPr="007930BA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2429" w:rsidRDefault="00352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E7" w:rsidRDefault="00C34AE7" w:rsidP="00352429">
      <w:r>
        <w:separator/>
      </w:r>
    </w:p>
  </w:footnote>
  <w:footnote w:type="continuationSeparator" w:id="0">
    <w:p w:rsidR="00C34AE7" w:rsidRDefault="00C34AE7" w:rsidP="0035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259A"/>
    <w:multiLevelType w:val="multilevel"/>
    <w:tmpl w:val="BE38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49"/>
    <w:rsid w:val="000D7649"/>
    <w:rsid w:val="000F6DB5"/>
    <w:rsid w:val="00155C32"/>
    <w:rsid w:val="00195239"/>
    <w:rsid w:val="001D6CFB"/>
    <w:rsid w:val="001F3663"/>
    <w:rsid w:val="002F52B7"/>
    <w:rsid w:val="00341D4C"/>
    <w:rsid w:val="00352429"/>
    <w:rsid w:val="003749A2"/>
    <w:rsid w:val="00401FA3"/>
    <w:rsid w:val="00433502"/>
    <w:rsid w:val="004D0CF9"/>
    <w:rsid w:val="004E18FA"/>
    <w:rsid w:val="005628EF"/>
    <w:rsid w:val="00577665"/>
    <w:rsid w:val="00591040"/>
    <w:rsid w:val="00591A4F"/>
    <w:rsid w:val="005A1F11"/>
    <w:rsid w:val="005A76B5"/>
    <w:rsid w:val="005E1D5B"/>
    <w:rsid w:val="0060450C"/>
    <w:rsid w:val="00651ECC"/>
    <w:rsid w:val="006A78D2"/>
    <w:rsid w:val="007273B1"/>
    <w:rsid w:val="007930BA"/>
    <w:rsid w:val="00821539"/>
    <w:rsid w:val="0087493F"/>
    <w:rsid w:val="00880C8D"/>
    <w:rsid w:val="00890A37"/>
    <w:rsid w:val="00900275"/>
    <w:rsid w:val="009B77E0"/>
    <w:rsid w:val="009E7498"/>
    <w:rsid w:val="00A1036F"/>
    <w:rsid w:val="00A57DD0"/>
    <w:rsid w:val="00A94B33"/>
    <w:rsid w:val="00A97581"/>
    <w:rsid w:val="00AB6B17"/>
    <w:rsid w:val="00AF39E9"/>
    <w:rsid w:val="00B11007"/>
    <w:rsid w:val="00C207FA"/>
    <w:rsid w:val="00C34AE7"/>
    <w:rsid w:val="00C35293"/>
    <w:rsid w:val="00C43448"/>
    <w:rsid w:val="00CB3639"/>
    <w:rsid w:val="00D00A8C"/>
    <w:rsid w:val="00D02D2A"/>
    <w:rsid w:val="00D369E1"/>
    <w:rsid w:val="00DA4F73"/>
    <w:rsid w:val="00DD1AA5"/>
    <w:rsid w:val="00E00CFF"/>
    <w:rsid w:val="00E445A8"/>
    <w:rsid w:val="00E517C9"/>
    <w:rsid w:val="00E63E28"/>
    <w:rsid w:val="00E86C85"/>
    <w:rsid w:val="00F533F8"/>
    <w:rsid w:val="00F60553"/>
    <w:rsid w:val="00FB2126"/>
    <w:rsid w:val="00FD433A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2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429"/>
  </w:style>
  <w:style w:type="paragraph" w:styleId="Footer">
    <w:name w:val="footer"/>
    <w:basedOn w:val="Normal"/>
    <w:link w:val="FooterChar"/>
    <w:uiPriority w:val="99"/>
    <w:unhideWhenUsed/>
    <w:rsid w:val="00352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2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429"/>
  </w:style>
  <w:style w:type="paragraph" w:styleId="Footer">
    <w:name w:val="footer"/>
    <w:basedOn w:val="Normal"/>
    <w:link w:val="FooterChar"/>
    <w:uiPriority w:val="99"/>
    <w:unhideWhenUsed/>
    <w:rsid w:val="00352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</dc:creator>
  <cp:lastModifiedBy>dtc</cp:lastModifiedBy>
  <cp:revision>16</cp:revision>
  <cp:lastPrinted>2021-05-17T18:54:00Z</cp:lastPrinted>
  <dcterms:created xsi:type="dcterms:W3CDTF">2019-12-31T06:17:00Z</dcterms:created>
  <dcterms:modified xsi:type="dcterms:W3CDTF">2021-05-17T19:00:00Z</dcterms:modified>
</cp:coreProperties>
</file>